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4856" w14:textId="37BD6AB5" w:rsidR="00F35DDA" w:rsidRPr="00F35DDA" w:rsidRDefault="00F35DDA" w:rsidP="00F35DDA">
      <w:pPr>
        <w:spacing w:after="0" w:line="820" w:lineRule="atLeast"/>
        <w:jc w:val="center"/>
        <w:rPr>
          <w:rFonts w:ascii="Times New Roman" w:eastAsia="Century Gothic" w:hAnsi="Times New Roman" w:cs="Times New Roman"/>
          <w:b/>
          <w:bCs/>
          <w:color w:val="34393E"/>
          <w:kern w:val="0"/>
          <w:sz w:val="56"/>
          <w:szCs w:val="56"/>
          <w14:ligatures w14:val="none"/>
        </w:rPr>
      </w:pPr>
      <w:bookmarkStart w:id="0" w:name="_Hlk206433595"/>
      <w:r w:rsidRPr="007A122D">
        <w:rPr>
          <w:rFonts w:ascii="Times New Roman" w:eastAsia="Century Gothic" w:hAnsi="Times New Roman" w:cs="Times New Roman"/>
          <w:b/>
          <w:bCs/>
          <w:color w:val="34393E"/>
          <w:kern w:val="0"/>
          <w:sz w:val="56"/>
          <w:szCs w:val="56"/>
          <w:bdr w:val="none" w:sz="0" w:space="0" w:color="auto" w:frame="1"/>
          <w14:ligatures w14:val="none"/>
        </w:rPr>
        <w:t>JOSEPH</w:t>
      </w:r>
      <w:r w:rsidRPr="00F35DDA">
        <w:rPr>
          <w:rFonts w:ascii="Times New Roman" w:eastAsia="Century Gothic" w:hAnsi="Times New Roman" w:cs="Times New Roman"/>
          <w:b/>
          <w:bCs/>
          <w:color w:val="34393E"/>
          <w:kern w:val="0"/>
          <w:sz w:val="56"/>
          <w:szCs w:val="56"/>
          <w14:ligatures w14:val="none"/>
        </w:rPr>
        <w:t xml:space="preserve"> </w:t>
      </w:r>
      <w:r w:rsidRPr="007A122D">
        <w:rPr>
          <w:rFonts w:ascii="Times New Roman" w:eastAsia="Century Gothic" w:hAnsi="Times New Roman" w:cs="Times New Roman"/>
          <w:b/>
          <w:bCs/>
          <w:color w:val="34393E"/>
          <w:kern w:val="0"/>
          <w:sz w:val="56"/>
          <w:szCs w:val="56"/>
          <w:bdr w:val="none" w:sz="0" w:space="0" w:color="auto" w:frame="1"/>
          <w14:ligatures w14:val="none"/>
        </w:rPr>
        <w:t>ADEYEMO</w:t>
      </w:r>
    </w:p>
    <w:p w14:paraId="5C2BD472" w14:textId="54C62049" w:rsidR="00F35DDA" w:rsidRPr="008931DF" w:rsidRDefault="008931DF" w:rsidP="00F35DDA">
      <w:pPr>
        <w:spacing w:after="0" w:line="300" w:lineRule="atLeast"/>
        <w:jc w:val="center"/>
        <w:rPr>
          <w:rFonts w:ascii="Times New Roman" w:eastAsia="Century Gothic" w:hAnsi="Times New Roman" w:cs="Times New Roman"/>
          <w:kern w:val="0"/>
          <w14:ligatures w14:val="none"/>
        </w:rPr>
      </w:pPr>
      <w:r w:rsidRPr="008931DF">
        <w:rPr>
          <w:rFonts w:ascii="Times New Roman" w:eastAsia="Century Gothic" w:hAnsi="Times New Roman" w:cs="Times New Roman"/>
          <w:kern w:val="0"/>
          <w:bdr w:val="none" w:sz="0" w:space="0" w:color="auto" w:frame="1"/>
          <w14:ligatures w14:val="none"/>
        </w:rPr>
        <w:t>j</w:t>
      </w:r>
      <w:r w:rsidR="00F35DDA" w:rsidRPr="008931DF">
        <w:rPr>
          <w:rFonts w:ascii="Times New Roman" w:eastAsia="Century Gothic" w:hAnsi="Times New Roman" w:cs="Times New Roman"/>
          <w:kern w:val="0"/>
          <w:bdr w:val="none" w:sz="0" w:space="0" w:color="auto" w:frame="1"/>
          <w14:ligatures w14:val="none"/>
        </w:rPr>
        <w:t>_adeyemo@yahoo.com | 304-952-4455</w:t>
      </w:r>
      <w:r w:rsidR="00F35DDA" w:rsidRPr="008931DF">
        <w:rPr>
          <w:rFonts w:ascii="Times New Roman" w:eastAsia="Century Gothic" w:hAnsi="Times New Roman" w:cs="Times New Roman"/>
          <w:kern w:val="0"/>
          <w14:ligatures w14:val="none"/>
        </w:rPr>
        <w:t xml:space="preserve"> </w:t>
      </w:r>
      <w:r w:rsidR="00525C07">
        <w:rPr>
          <w:rFonts w:ascii="Times New Roman" w:eastAsia="Century Gothic" w:hAnsi="Times New Roman" w:cs="Times New Roman"/>
          <w:kern w:val="0"/>
          <w14:ligatures w14:val="none"/>
        </w:rPr>
        <w:t xml:space="preserve">| </w:t>
      </w:r>
      <w:hyperlink r:id="rId8" w:history="1">
        <w:r w:rsidR="00525C07">
          <w:rPr>
            <w:rStyle w:val="Hyperlink"/>
            <w:rFonts w:ascii="Times New Roman" w:eastAsia="Century Gothic" w:hAnsi="Times New Roman" w:cs="Times New Roman"/>
            <w:kern w:val="0"/>
            <w14:ligatures w14:val="none"/>
          </w:rPr>
          <w:t>LinkedIn</w:t>
        </w:r>
      </w:hyperlink>
      <w:r w:rsidR="00525C07">
        <w:rPr>
          <w:rFonts w:ascii="Times New Roman" w:eastAsia="Century Gothic" w:hAnsi="Times New Roman" w:cs="Times New Roman"/>
          <w:kern w:val="0"/>
          <w14:ligatures w14:val="none"/>
        </w:rPr>
        <w:t xml:space="preserve"> | </w:t>
      </w:r>
      <w:hyperlink r:id="rId9" w:history="1">
        <w:r w:rsidR="00525C07" w:rsidRPr="00525C07">
          <w:rPr>
            <w:rStyle w:val="Hyperlink"/>
            <w:rFonts w:ascii="Times New Roman" w:eastAsia="Century Gothic" w:hAnsi="Times New Roman" w:cs="Times New Roman"/>
            <w:kern w:val="0"/>
            <w14:ligatures w14:val="none"/>
          </w:rPr>
          <w:t>GitHub</w:t>
        </w:r>
      </w:hyperlink>
    </w:p>
    <w:p w14:paraId="18820504" w14:textId="77777777" w:rsidR="00F35DDA" w:rsidRPr="00F35DDA" w:rsidRDefault="00F35DDA" w:rsidP="00F35DDA">
      <w:pPr>
        <w:spacing w:after="0" w:line="140" w:lineRule="exact"/>
        <w:rPr>
          <w:rFonts w:ascii="Century Gothic" w:eastAsia="Century Gothic" w:hAnsi="Century Gothic" w:cs="Century Gothic"/>
          <w:color w:val="787878"/>
          <w:kern w:val="0"/>
          <w:sz w:val="22"/>
          <w:szCs w:val="22"/>
          <w14:ligatures w14:val="none"/>
        </w:rPr>
      </w:pPr>
    </w:p>
    <w:p w14:paraId="4F0717A2" w14:textId="080791AB" w:rsidR="00F35DDA" w:rsidRPr="00772F2F" w:rsidRDefault="00B15E1E" w:rsidP="009D0E3B">
      <w:pPr>
        <w:jc w:val="center"/>
        <w:rPr>
          <w:rFonts w:ascii="Times New Roman" w:hAnsi="Times New Roman" w:cs="Times New Roman"/>
          <w:b/>
          <w:bCs/>
          <w:sz w:val="22"/>
          <w:szCs w:val="22"/>
        </w:rPr>
      </w:pPr>
      <w:r>
        <w:rPr>
          <w:rFonts w:ascii="Century Gothic" w:hAnsi="Century Gothic"/>
          <w:b/>
          <w:bCs/>
        </w:rPr>
        <w:br/>
      </w:r>
      <w:r w:rsidRPr="00772F2F">
        <w:rPr>
          <w:rFonts w:ascii="Times New Roman" w:hAnsi="Times New Roman" w:cs="Times New Roman"/>
          <w:b/>
          <w:bCs/>
          <w:sz w:val="22"/>
          <w:szCs w:val="22"/>
        </w:rPr>
        <w:t>PROFESSIONAL SUMMARY</w:t>
      </w:r>
    </w:p>
    <w:p w14:paraId="79E97AB4" w14:textId="2E9A8FB4" w:rsidR="008D74F5" w:rsidRPr="008931DF" w:rsidRDefault="00C81E50" w:rsidP="005B5BFA">
      <w:pPr>
        <w:spacing w:line="360" w:lineRule="auto"/>
        <w:contextualSpacing/>
        <w:jc w:val="center"/>
        <w:rPr>
          <w:rFonts w:ascii="Times New Roman" w:hAnsi="Times New Roman" w:cs="Times New Roman"/>
          <w:b/>
          <w:bCs/>
          <w:sz w:val="22"/>
          <w:szCs w:val="22"/>
        </w:rPr>
      </w:pPr>
      <w:r w:rsidRPr="008931DF">
        <w:rPr>
          <w:rFonts w:ascii="Times New Roman" w:hAnsi="Times New Roman" w:cs="Times New Roman"/>
          <w:sz w:val="22"/>
          <w:szCs w:val="22"/>
        </w:rPr>
        <w:t xml:space="preserve">Full-Stack Developer with </w:t>
      </w:r>
      <w:r w:rsidR="00D97C3B">
        <w:rPr>
          <w:rFonts w:ascii="Times New Roman" w:hAnsi="Times New Roman" w:cs="Times New Roman"/>
          <w:sz w:val="22"/>
          <w:szCs w:val="22"/>
        </w:rPr>
        <w:t>4</w:t>
      </w:r>
      <w:r w:rsidRPr="008931DF">
        <w:rPr>
          <w:rFonts w:ascii="Times New Roman" w:hAnsi="Times New Roman" w:cs="Times New Roman"/>
          <w:sz w:val="22"/>
          <w:szCs w:val="22"/>
        </w:rPr>
        <w:t>+ years of experience building scalable web applications across the frontend and backend. Skilled in designing dynamic user interfaces with modern JavaScript frameworks and developing robust RESTful APIs and data models. Experienced in building and maintaining full product cycles, from database design to deployment, across various environments. Known for delivering maintainable, high-performance code in collaborative, agile teams.</w:t>
      </w:r>
      <w:r w:rsidRPr="008931DF">
        <w:rPr>
          <w:rFonts w:ascii="Times New Roman" w:hAnsi="Times New Roman" w:cs="Times New Roman"/>
          <w:sz w:val="22"/>
          <w:szCs w:val="22"/>
        </w:rPr>
        <w:br/>
      </w:r>
    </w:p>
    <w:p w14:paraId="51DAEA90" w14:textId="2C98B877" w:rsidR="00F35DDA" w:rsidRPr="00772F2F" w:rsidRDefault="00F35DDA" w:rsidP="008D74F5">
      <w:pPr>
        <w:spacing w:line="240" w:lineRule="auto"/>
        <w:contextualSpacing/>
        <w:jc w:val="center"/>
        <w:rPr>
          <w:rFonts w:ascii="Times New Roman" w:hAnsi="Times New Roman" w:cs="Times New Roman"/>
          <w:b/>
          <w:bCs/>
          <w:sz w:val="22"/>
          <w:szCs w:val="22"/>
        </w:rPr>
      </w:pPr>
      <w:r w:rsidRPr="00772F2F">
        <w:rPr>
          <w:rFonts w:ascii="Times New Roman" w:hAnsi="Times New Roman" w:cs="Times New Roman"/>
          <w:b/>
          <w:bCs/>
          <w:sz w:val="22"/>
          <w:szCs w:val="22"/>
        </w:rPr>
        <w:t xml:space="preserve">SKILLS </w:t>
      </w:r>
      <w:r w:rsidR="001A14DC" w:rsidRPr="00772F2F">
        <w:rPr>
          <w:rFonts w:ascii="Times New Roman" w:hAnsi="Times New Roman" w:cs="Times New Roman"/>
          <w:b/>
          <w:bCs/>
          <w:sz w:val="22"/>
          <w:szCs w:val="22"/>
        </w:rPr>
        <w:t>&amp;</w:t>
      </w:r>
      <w:r w:rsidRPr="00772F2F">
        <w:rPr>
          <w:rFonts w:ascii="Times New Roman" w:hAnsi="Times New Roman" w:cs="Times New Roman"/>
          <w:b/>
          <w:bCs/>
          <w:sz w:val="22"/>
          <w:szCs w:val="22"/>
        </w:rPr>
        <w:t xml:space="preserve"> TECHNOLOGIES</w:t>
      </w:r>
    </w:p>
    <w:p w14:paraId="35AA2BBA" w14:textId="76A9AF52" w:rsidR="00F35DDA" w:rsidRPr="00772F2F" w:rsidRDefault="00C81E50" w:rsidP="005B5BFA">
      <w:pPr>
        <w:pStyle w:val="ListParagraph"/>
        <w:numPr>
          <w:ilvl w:val="0"/>
          <w:numId w:val="10"/>
        </w:numPr>
        <w:spacing w:line="360" w:lineRule="auto"/>
        <w:rPr>
          <w:rFonts w:ascii="Times New Roman" w:hAnsi="Times New Roman" w:cs="Times New Roman"/>
          <w:sz w:val="22"/>
          <w:szCs w:val="22"/>
        </w:rPr>
      </w:pPr>
      <w:r w:rsidRPr="00772F2F">
        <w:rPr>
          <w:rFonts w:ascii="Times New Roman" w:hAnsi="Times New Roman" w:cs="Times New Roman"/>
          <w:b/>
          <w:bCs/>
          <w:sz w:val="22"/>
          <w:szCs w:val="22"/>
        </w:rPr>
        <w:t>Frontend</w:t>
      </w:r>
      <w:r w:rsidR="00F35DDA" w:rsidRPr="00772F2F">
        <w:rPr>
          <w:rFonts w:ascii="Times New Roman" w:hAnsi="Times New Roman" w:cs="Times New Roman"/>
          <w:b/>
          <w:bCs/>
          <w:sz w:val="22"/>
          <w:szCs w:val="22"/>
        </w:rPr>
        <w:t>:</w:t>
      </w:r>
      <w:r w:rsidR="00F35DDA" w:rsidRPr="00772F2F">
        <w:rPr>
          <w:rFonts w:ascii="Times New Roman" w:hAnsi="Times New Roman" w:cs="Times New Roman"/>
          <w:sz w:val="22"/>
          <w:szCs w:val="22"/>
        </w:rPr>
        <w:t xml:space="preserve"> </w:t>
      </w:r>
      <w:r w:rsidRPr="00772F2F">
        <w:rPr>
          <w:rFonts w:ascii="Times New Roman" w:hAnsi="Times New Roman" w:cs="Times New Roman"/>
          <w:sz w:val="22"/>
          <w:szCs w:val="22"/>
        </w:rPr>
        <w:t>React, Angular</w:t>
      </w:r>
      <w:r w:rsidR="00F06B40">
        <w:rPr>
          <w:rFonts w:ascii="Times New Roman" w:hAnsi="Times New Roman" w:cs="Times New Roman"/>
          <w:sz w:val="22"/>
          <w:szCs w:val="22"/>
        </w:rPr>
        <w:t xml:space="preserve">, </w:t>
      </w:r>
      <w:r w:rsidRPr="00772F2F">
        <w:rPr>
          <w:rFonts w:ascii="Times New Roman" w:hAnsi="Times New Roman" w:cs="Times New Roman"/>
          <w:sz w:val="22"/>
          <w:szCs w:val="22"/>
        </w:rPr>
        <w:t>JavaScript (ES6+), TypeScript, HTML5, CSS3</w:t>
      </w:r>
    </w:p>
    <w:p w14:paraId="5C5C5363" w14:textId="1C58D35A" w:rsidR="00F35DDA" w:rsidRPr="00772F2F" w:rsidRDefault="001F3FE9" w:rsidP="005B5BFA">
      <w:pPr>
        <w:pStyle w:val="ListParagraph"/>
        <w:numPr>
          <w:ilvl w:val="0"/>
          <w:numId w:val="10"/>
        </w:numPr>
        <w:spacing w:line="360" w:lineRule="auto"/>
        <w:rPr>
          <w:rFonts w:ascii="Times New Roman" w:hAnsi="Times New Roman" w:cs="Times New Roman"/>
          <w:sz w:val="22"/>
          <w:szCs w:val="22"/>
        </w:rPr>
      </w:pPr>
      <w:r w:rsidRPr="00772F2F">
        <w:rPr>
          <w:rFonts w:ascii="Times New Roman" w:hAnsi="Times New Roman" w:cs="Times New Roman"/>
          <w:b/>
          <w:bCs/>
          <w:sz w:val="22"/>
          <w:szCs w:val="22"/>
        </w:rPr>
        <w:t>Backend</w:t>
      </w:r>
      <w:r w:rsidR="00F35DDA" w:rsidRPr="00772F2F">
        <w:rPr>
          <w:rFonts w:ascii="Times New Roman" w:hAnsi="Times New Roman" w:cs="Times New Roman"/>
          <w:b/>
          <w:bCs/>
          <w:sz w:val="22"/>
          <w:szCs w:val="22"/>
        </w:rPr>
        <w:t>:</w:t>
      </w:r>
      <w:r w:rsidR="00F35DDA" w:rsidRPr="00772F2F">
        <w:rPr>
          <w:rFonts w:ascii="Times New Roman" w:hAnsi="Times New Roman" w:cs="Times New Roman"/>
          <w:sz w:val="22"/>
          <w:szCs w:val="22"/>
        </w:rPr>
        <w:t xml:space="preserve"> </w:t>
      </w:r>
      <w:r w:rsidRPr="00772F2F">
        <w:rPr>
          <w:rFonts w:ascii="Times New Roman" w:hAnsi="Times New Roman" w:cs="Times New Roman"/>
          <w:sz w:val="22"/>
          <w:szCs w:val="22"/>
        </w:rPr>
        <w:t>Node.js, Express.js, REST APIs, Python</w:t>
      </w:r>
      <w:r w:rsidR="00F06B40">
        <w:rPr>
          <w:rFonts w:ascii="Times New Roman" w:hAnsi="Times New Roman" w:cs="Times New Roman"/>
          <w:sz w:val="22"/>
          <w:szCs w:val="22"/>
        </w:rPr>
        <w:t>/FASTAPI, Microservices</w:t>
      </w:r>
    </w:p>
    <w:p w14:paraId="5CF7EE7B" w14:textId="08163A0F" w:rsidR="00F35DDA" w:rsidRPr="00772F2F" w:rsidRDefault="001F3FE9" w:rsidP="005B5BFA">
      <w:pPr>
        <w:pStyle w:val="ListParagraph"/>
        <w:numPr>
          <w:ilvl w:val="0"/>
          <w:numId w:val="10"/>
        </w:numPr>
        <w:spacing w:line="360" w:lineRule="auto"/>
        <w:rPr>
          <w:rFonts w:ascii="Times New Roman" w:hAnsi="Times New Roman" w:cs="Times New Roman"/>
          <w:sz w:val="22"/>
          <w:szCs w:val="22"/>
        </w:rPr>
      </w:pPr>
      <w:r w:rsidRPr="00772F2F">
        <w:rPr>
          <w:rFonts w:ascii="Times New Roman" w:hAnsi="Times New Roman" w:cs="Times New Roman"/>
          <w:b/>
          <w:bCs/>
          <w:sz w:val="22"/>
          <w:szCs w:val="22"/>
        </w:rPr>
        <w:t>Databases</w:t>
      </w:r>
      <w:r w:rsidR="00F35DDA" w:rsidRPr="00772F2F">
        <w:rPr>
          <w:rFonts w:ascii="Times New Roman" w:hAnsi="Times New Roman" w:cs="Times New Roman"/>
          <w:b/>
          <w:bCs/>
          <w:sz w:val="22"/>
          <w:szCs w:val="22"/>
        </w:rPr>
        <w:t>:</w:t>
      </w:r>
      <w:r w:rsidR="00F35DDA" w:rsidRPr="00772F2F">
        <w:rPr>
          <w:rFonts w:ascii="Times New Roman" w:hAnsi="Times New Roman" w:cs="Times New Roman"/>
          <w:sz w:val="22"/>
          <w:szCs w:val="22"/>
        </w:rPr>
        <w:t xml:space="preserve"> </w:t>
      </w:r>
      <w:r w:rsidRPr="00772F2F">
        <w:rPr>
          <w:rFonts w:ascii="Times New Roman" w:hAnsi="Times New Roman" w:cs="Times New Roman"/>
          <w:sz w:val="22"/>
          <w:szCs w:val="22"/>
        </w:rPr>
        <w:t>MongoDB, PostgreSQL, Firebase Realtime DB, DynamoDB</w:t>
      </w:r>
    </w:p>
    <w:p w14:paraId="369F0011" w14:textId="30E7DAC2" w:rsidR="00F35DDA" w:rsidRPr="00772F2F" w:rsidRDefault="001F3FE9" w:rsidP="005B5BFA">
      <w:pPr>
        <w:pStyle w:val="ListParagraph"/>
        <w:numPr>
          <w:ilvl w:val="0"/>
          <w:numId w:val="10"/>
        </w:numPr>
        <w:spacing w:line="360" w:lineRule="auto"/>
        <w:rPr>
          <w:rFonts w:ascii="Times New Roman" w:hAnsi="Times New Roman" w:cs="Times New Roman"/>
          <w:sz w:val="22"/>
          <w:szCs w:val="22"/>
        </w:rPr>
      </w:pPr>
      <w:r w:rsidRPr="00772F2F">
        <w:rPr>
          <w:rFonts w:ascii="Times New Roman" w:hAnsi="Times New Roman" w:cs="Times New Roman"/>
          <w:b/>
          <w:bCs/>
          <w:sz w:val="22"/>
          <w:szCs w:val="22"/>
        </w:rPr>
        <w:t>Deployment</w:t>
      </w:r>
      <w:r w:rsidR="00F35DDA" w:rsidRPr="00772F2F">
        <w:rPr>
          <w:rFonts w:ascii="Times New Roman" w:hAnsi="Times New Roman" w:cs="Times New Roman"/>
          <w:b/>
          <w:bCs/>
          <w:sz w:val="22"/>
          <w:szCs w:val="22"/>
        </w:rPr>
        <w:t>:</w:t>
      </w:r>
      <w:r w:rsidR="00F35DDA" w:rsidRPr="00772F2F">
        <w:rPr>
          <w:rFonts w:ascii="Times New Roman" w:hAnsi="Times New Roman" w:cs="Times New Roman"/>
          <w:sz w:val="22"/>
          <w:szCs w:val="22"/>
        </w:rPr>
        <w:t xml:space="preserve"> </w:t>
      </w:r>
      <w:r w:rsidRPr="00772F2F">
        <w:rPr>
          <w:rFonts w:ascii="Times New Roman" w:hAnsi="Times New Roman" w:cs="Times New Roman"/>
          <w:sz w:val="22"/>
          <w:szCs w:val="22"/>
        </w:rPr>
        <w:t>Git, GitHub Actions, Heroku, Netlify, Docker, Nginx</w:t>
      </w:r>
    </w:p>
    <w:p w14:paraId="3E39DE68" w14:textId="3DF028A8" w:rsidR="00B15E1E" w:rsidRPr="00772F2F" w:rsidRDefault="001F3FE9" w:rsidP="005B5BFA">
      <w:pPr>
        <w:pStyle w:val="ListParagraph"/>
        <w:numPr>
          <w:ilvl w:val="0"/>
          <w:numId w:val="10"/>
        </w:numPr>
        <w:spacing w:line="360" w:lineRule="auto"/>
        <w:rPr>
          <w:rFonts w:ascii="Times New Roman" w:hAnsi="Times New Roman" w:cs="Times New Roman"/>
          <w:sz w:val="22"/>
          <w:szCs w:val="22"/>
        </w:rPr>
      </w:pPr>
      <w:r w:rsidRPr="00772F2F">
        <w:rPr>
          <w:rFonts w:ascii="Times New Roman" w:hAnsi="Times New Roman" w:cs="Times New Roman"/>
          <w:b/>
          <w:bCs/>
          <w:sz w:val="22"/>
          <w:szCs w:val="22"/>
        </w:rPr>
        <w:t>Testing &amp; Monitoring</w:t>
      </w:r>
      <w:r w:rsidR="00F35DDA" w:rsidRPr="00772F2F">
        <w:rPr>
          <w:rFonts w:ascii="Times New Roman" w:hAnsi="Times New Roman" w:cs="Times New Roman"/>
          <w:b/>
          <w:bCs/>
          <w:sz w:val="22"/>
          <w:szCs w:val="22"/>
        </w:rPr>
        <w:t>:</w:t>
      </w:r>
      <w:r w:rsidR="00F35DDA" w:rsidRPr="00772F2F">
        <w:rPr>
          <w:rFonts w:ascii="Times New Roman" w:hAnsi="Times New Roman" w:cs="Times New Roman"/>
          <w:sz w:val="22"/>
          <w:szCs w:val="22"/>
        </w:rPr>
        <w:t xml:space="preserve"> </w:t>
      </w:r>
      <w:r w:rsidRPr="00772F2F">
        <w:rPr>
          <w:rFonts w:ascii="Times New Roman" w:hAnsi="Times New Roman" w:cs="Times New Roman"/>
          <w:sz w:val="22"/>
          <w:szCs w:val="22"/>
        </w:rPr>
        <w:t>Automated Testing, Logging, Error Handling, API Versioning, Storybook</w:t>
      </w:r>
    </w:p>
    <w:p w14:paraId="60C0D7CC" w14:textId="56EF9A00" w:rsidR="001F3FE9" w:rsidRPr="00772F2F" w:rsidRDefault="001F3FE9" w:rsidP="005B5BFA">
      <w:pPr>
        <w:pStyle w:val="ListParagraph"/>
        <w:numPr>
          <w:ilvl w:val="0"/>
          <w:numId w:val="10"/>
        </w:numPr>
        <w:spacing w:line="360" w:lineRule="auto"/>
        <w:rPr>
          <w:rFonts w:ascii="Times New Roman" w:hAnsi="Times New Roman" w:cs="Times New Roman"/>
          <w:sz w:val="22"/>
          <w:szCs w:val="22"/>
        </w:rPr>
      </w:pPr>
      <w:r w:rsidRPr="00772F2F">
        <w:rPr>
          <w:rFonts w:ascii="Times New Roman" w:hAnsi="Times New Roman" w:cs="Times New Roman"/>
          <w:b/>
          <w:bCs/>
          <w:sz w:val="22"/>
          <w:szCs w:val="22"/>
        </w:rPr>
        <w:t>Development</w:t>
      </w:r>
      <w:r w:rsidRPr="00772F2F">
        <w:rPr>
          <w:rFonts w:ascii="Times New Roman" w:hAnsi="Times New Roman" w:cs="Times New Roman"/>
          <w:sz w:val="22"/>
          <w:szCs w:val="22"/>
        </w:rPr>
        <w:t xml:space="preserve"> </w:t>
      </w:r>
      <w:r w:rsidRPr="00772F2F">
        <w:rPr>
          <w:rFonts w:ascii="Times New Roman" w:hAnsi="Times New Roman" w:cs="Times New Roman"/>
          <w:b/>
          <w:bCs/>
          <w:sz w:val="22"/>
          <w:szCs w:val="22"/>
        </w:rPr>
        <w:t>Practices</w:t>
      </w:r>
      <w:r w:rsidRPr="00772F2F">
        <w:rPr>
          <w:rFonts w:ascii="Times New Roman" w:hAnsi="Times New Roman" w:cs="Times New Roman"/>
          <w:sz w:val="22"/>
          <w:szCs w:val="22"/>
        </w:rPr>
        <w:t>: Agile/Scrum, Code Reviews, Documentation, Component Reuse</w:t>
      </w:r>
    </w:p>
    <w:p w14:paraId="5C09F0A9" w14:textId="77777777" w:rsidR="00A22C86" w:rsidRDefault="00A22C86" w:rsidP="008D74F5">
      <w:pPr>
        <w:contextualSpacing/>
        <w:jc w:val="center"/>
        <w:rPr>
          <w:rFonts w:ascii="Times New Roman" w:hAnsi="Times New Roman" w:cs="Times New Roman"/>
          <w:b/>
          <w:bCs/>
        </w:rPr>
      </w:pPr>
    </w:p>
    <w:p w14:paraId="5CEDFF60" w14:textId="4EDEFFD8" w:rsidR="00B15E1E" w:rsidRPr="00772F2F" w:rsidRDefault="00B15E1E" w:rsidP="008D74F5">
      <w:pPr>
        <w:contextualSpacing/>
        <w:jc w:val="center"/>
        <w:rPr>
          <w:rFonts w:ascii="Times New Roman" w:hAnsi="Times New Roman" w:cs="Times New Roman"/>
          <w:b/>
          <w:bCs/>
          <w:sz w:val="22"/>
          <w:szCs w:val="22"/>
        </w:rPr>
      </w:pPr>
      <w:r w:rsidRPr="00772F2F">
        <w:rPr>
          <w:rFonts w:ascii="Times New Roman" w:hAnsi="Times New Roman" w:cs="Times New Roman"/>
          <w:b/>
          <w:bCs/>
          <w:sz w:val="22"/>
          <w:szCs w:val="22"/>
        </w:rPr>
        <w:t>KEY ACHIEVEMENTS</w:t>
      </w:r>
    </w:p>
    <w:p w14:paraId="48696DBC" w14:textId="77777777" w:rsidR="00F06B40" w:rsidRDefault="00F06B40" w:rsidP="005B5BFA">
      <w:pPr>
        <w:numPr>
          <w:ilvl w:val="0"/>
          <w:numId w:val="11"/>
        </w:numPr>
        <w:spacing w:before="100" w:beforeAutospacing="1" w:after="100" w:afterAutospacing="1" w:line="360" w:lineRule="auto"/>
        <w:rPr>
          <w:rFonts w:ascii="Times New Roman" w:eastAsia="Times New Roman" w:hAnsi="Times New Roman" w:cs="Times New Roman"/>
          <w:kern w:val="0"/>
          <w:sz w:val="22"/>
          <w:szCs w:val="22"/>
          <w14:ligatures w14:val="none"/>
        </w:rPr>
      </w:pPr>
      <w:r w:rsidRPr="00F06B40">
        <w:rPr>
          <w:rFonts w:ascii="Times New Roman" w:eastAsia="Times New Roman" w:hAnsi="Times New Roman" w:cs="Times New Roman"/>
          <w:kern w:val="0"/>
          <w:sz w:val="22"/>
          <w:szCs w:val="22"/>
          <w14:ligatures w14:val="none"/>
        </w:rPr>
        <w:t>Delivered a client-facing analytics module that contributed ~10% of company revenue.</w:t>
      </w:r>
    </w:p>
    <w:p w14:paraId="4814734F" w14:textId="30A1C0AD" w:rsidR="00F06B40" w:rsidRDefault="00F06B40" w:rsidP="005B5BFA">
      <w:pPr>
        <w:numPr>
          <w:ilvl w:val="0"/>
          <w:numId w:val="11"/>
        </w:numPr>
        <w:spacing w:before="100" w:beforeAutospacing="1" w:after="100" w:afterAutospacing="1" w:line="360" w:lineRule="auto"/>
        <w:rPr>
          <w:rFonts w:ascii="Times New Roman" w:eastAsia="Times New Roman" w:hAnsi="Times New Roman" w:cs="Times New Roman"/>
          <w:kern w:val="0"/>
          <w:sz w:val="22"/>
          <w:szCs w:val="22"/>
          <w14:ligatures w14:val="none"/>
        </w:rPr>
      </w:pPr>
      <w:r w:rsidRPr="00F06B40">
        <w:rPr>
          <w:rFonts w:ascii="Times New Roman" w:eastAsia="Times New Roman" w:hAnsi="Times New Roman" w:cs="Times New Roman"/>
          <w:kern w:val="0"/>
          <w:sz w:val="22"/>
          <w:szCs w:val="22"/>
          <w14:ligatures w14:val="none"/>
        </w:rPr>
        <w:t>Spearheaded multi-currency booking features for SaaS platforms, enabling global adoption.</w:t>
      </w:r>
    </w:p>
    <w:p w14:paraId="23F383AC" w14:textId="77777777" w:rsidR="00F06B40" w:rsidRPr="00F06B40" w:rsidRDefault="00F06B40" w:rsidP="008931DF">
      <w:pPr>
        <w:pStyle w:val="ListParagraph"/>
        <w:numPr>
          <w:ilvl w:val="0"/>
          <w:numId w:val="11"/>
        </w:numPr>
        <w:spacing w:line="360" w:lineRule="auto"/>
        <w:rPr>
          <w:rFonts w:ascii="Times New Roman" w:hAnsi="Times New Roman" w:cs="Times New Roman"/>
          <w:sz w:val="22"/>
          <w:szCs w:val="22"/>
        </w:rPr>
      </w:pPr>
      <w:r w:rsidRPr="00F06B40">
        <w:rPr>
          <w:rFonts w:ascii="Times New Roman" w:eastAsia="Times New Roman" w:hAnsi="Times New Roman" w:cs="Times New Roman"/>
          <w:kern w:val="0"/>
          <w:sz w:val="22"/>
          <w:szCs w:val="22"/>
          <w14:ligatures w14:val="none"/>
        </w:rPr>
        <w:t>Developed browser extensions that boosted user engagement through data-driven features.</w:t>
      </w:r>
    </w:p>
    <w:p w14:paraId="2838DE6F" w14:textId="2CD2898C" w:rsidR="008931DF" w:rsidRPr="00F06B40" w:rsidRDefault="00F06B40" w:rsidP="008931DF">
      <w:pPr>
        <w:pStyle w:val="ListParagraph"/>
        <w:numPr>
          <w:ilvl w:val="0"/>
          <w:numId w:val="11"/>
        </w:numPr>
        <w:spacing w:line="360" w:lineRule="auto"/>
        <w:rPr>
          <w:rFonts w:ascii="Times New Roman" w:hAnsi="Times New Roman" w:cs="Times New Roman"/>
          <w:sz w:val="22"/>
          <w:szCs w:val="22"/>
        </w:rPr>
      </w:pPr>
      <w:r w:rsidRPr="00F06B40">
        <w:rPr>
          <w:rFonts w:ascii="Times New Roman" w:eastAsia="Times New Roman" w:hAnsi="Times New Roman" w:cs="Times New Roman"/>
          <w:kern w:val="0"/>
          <w:sz w:val="22"/>
          <w:szCs w:val="22"/>
          <w14:ligatures w14:val="none"/>
        </w:rPr>
        <w:t>Built automated scripts for enterprise security applications, improving phishing detection efficiency and reducing manual effort.</w:t>
      </w:r>
    </w:p>
    <w:p w14:paraId="1567238E" w14:textId="77777777" w:rsidR="008D74F5" w:rsidRPr="00772F2F" w:rsidRDefault="00B15E1E" w:rsidP="00A22C86">
      <w:pPr>
        <w:contextualSpacing/>
        <w:jc w:val="center"/>
        <w:rPr>
          <w:rFonts w:ascii="Times New Roman" w:hAnsi="Times New Roman" w:cs="Times New Roman"/>
          <w:b/>
          <w:bCs/>
          <w:sz w:val="22"/>
          <w:szCs w:val="22"/>
        </w:rPr>
      </w:pPr>
      <w:r w:rsidRPr="00772F2F">
        <w:rPr>
          <w:rFonts w:ascii="Times New Roman" w:hAnsi="Times New Roman" w:cs="Times New Roman"/>
          <w:b/>
          <w:bCs/>
          <w:sz w:val="22"/>
          <w:szCs w:val="22"/>
        </w:rPr>
        <w:t>PROFESSIONAL EXPERIENCE</w:t>
      </w:r>
    </w:p>
    <w:p w14:paraId="53FED25D" w14:textId="6AD31CEC" w:rsidR="007A122D" w:rsidRDefault="007A122D" w:rsidP="005B5BFA">
      <w:pPr>
        <w:spacing w:line="360" w:lineRule="auto"/>
        <w:contextualSpacing/>
        <w:rPr>
          <w:rFonts w:ascii="Times New Roman" w:eastAsia="Times New Roman" w:hAnsi="Times New Roman" w:cs="Times New Roman"/>
          <w:b/>
          <w:bCs/>
          <w:i/>
          <w:iCs/>
          <w:kern w:val="0"/>
          <w:sz w:val="22"/>
          <w:szCs w:val="22"/>
          <w14:ligatures w14:val="none"/>
        </w:rPr>
      </w:pPr>
      <w:r w:rsidRPr="007A122D">
        <w:rPr>
          <w:rFonts w:ascii="Times New Roman" w:eastAsia="Times New Roman" w:hAnsi="Times New Roman" w:cs="Times New Roman"/>
          <w:kern w:val="0"/>
          <w14:ligatures w14:val="none"/>
        </w:rPr>
        <w:br/>
      </w:r>
      <w:r w:rsidRPr="007A122D">
        <w:rPr>
          <w:rFonts w:ascii="Times New Roman" w:eastAsia="Times New Roman" w:hAnsi="Times New Roman" w:cs="Times New Roman"/>
          <w:b/>
          <w:bCs/>
          <w:kern w:val="0"/>
          <w:sz w:val="22"/>
          <w:szCs w:val="22"/>
          <w14:ligatures w14:val="none"/>
        </w:rPr>
        <w:t>Proofpoint</w:t>
      </w:r>
      <w:r w:rsidRPr="007A122D">
        <w:rPr>
          <w:rFonts w:ascii="Times New Roman" w:eastAsia="Times New Roman" w:hAnsi="Times New Roman" w:cs="Times New Roman"/>
          <w:kern w:val="0"/>
          <w:sz w:val="22"/>
          <w:szCs w:val="22"/>
          <w14:ligatures w14:val="none"/>
        </w:rPr>
        <w:t xml:space="preserve"> | </w:t>
      </w:r>
      <w:r w:rsidR="001F3FE9">
        <w:rPr>
          <w:rFonts w:ascii="Times New Roman" w:eastAsia="Times New Roman" w:hAnsi="Times New Roman" w:cs="Times New Roman"/>
          <w:b/>
          <w:bCs/>
          <w:kern w:val="0"/>
          <w:sz w:val="22"/>
          <w:szCs w:val="22"/>
          <w14:ligatures w14:val="none"/>
        </w:rPr>
        <w:t>Full</w:t>
      </w:r>
      <w:r w:rsidR="00433E0D">
        <w:rPr>
          <w:rFonts w:ascii="Times New Roman" w:eastAsia="Times New Roman" w:hAnsi="Times New Roman" w:cs="Times New Roman"/>
          <w:b/>
          <w:bCs/>
          <w:kern w:val="0"/>
          <w:sz w:val="22"/>
          <w:szCs w:val="22"/>
          <w14:ligatures w14:val="none"/>
        </w:rPr>
        <w:t xml:space="preserve"> </w:t>
      </w:r>
      <w:r w:rsidR="001F3FE9">
        <w:rPr>
          <w:rFonts w:ascii="Times New Roman" w:eastAsia="Times New Roman" w:hAnsi="Times New Roman" w:cs="Times New Roman"/>
          <w:b/>
          <w:bCs/>
          <w:kern w:val="0"/>
          <w:sz w:val="22"/>
          <w:szCs w:val="22"/>
          <w14:ligatures w14:val="none"/>
        </w:rPr>
        <w:t>Stack</w:t>
      </w:r>
      <w:r w:rsidR="008D74F5" w:rsidRPr="007A122D">
        <w:rPr>
          <w:rFonts w:ascii="Times New Roman" w:eastAsia="Times New Roman" w:hAnsi="Times New Roman" w:cs="Times New Roman"/>
          <w:b/>
          <w:bCs/>
          <w:kern w:val="0"/>
          <w:sz w:val="22"/>
          <w:szCs w:val="22"/>
          <w14:ligatures w14:val="none"/>
        </w:rPr>
        <w:t xml:space="preserve"> </w:t>
      </w:r>
      <w:r w:rsidR="00433E0D">
        <w:rPr>
          <w:rFonts w:ascii="Times New Roman" w:eastAsia="Times New Roman" w:hAnsi="Times New Roman" w:cs="Times New Roman"/>
          <w:b/>
          <w:bCs/>
          <w:kern w:val="0"/>
          <w:sz w:val="22"/>
          <w:szCs w:val="22"/>
          <w14:ligatures w14:val="none"/>
        </w:rPr>
        <w:t>Developer</w:t>
      </w:r>
      <w:r w:rsidR="008D74F5" w:rsidRPr="008D74F5">
        <w:rPr>
          <w:rFonts w:ascii="Times New Roman" w:eastAsia="Times New Roman" w:hAnsi="Times New Roman" w:cs="Times New Roman"/>
          <w:i/>
          <w:iCs/>
          <w:kern w:val="0"/>
          <w:sz w:val="22"/>
          <w:szCs w:val="22"/>
          <w14:ligatures w14:val="none"/>
        </w:rPr>
        <w:t xml:space="preserve"> </w:t>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8D74F5" w:rsidRPr="00A22C86">
        <w:rPr>
          <w:rFonts w:ascii="Times New Roman" w:eastAsia="Times New Roman" w:hAnsi="Times New Roman" w:cs="Times New Roman"/>
          <w:b/>
          <w:bCs/>
          <w:i/>
          <w:iCs/>
          <w:kern w:val="0"/>
          <w:sz w:val="22"/>
          <w:szCs w:val="22"/>
          <w14:ligatures w14:val="none"/>
        </w:rPr>
        <w:t xml:space="preserve"> </w:t>
      </w:r>
      <w:r w:rsidRPr="007A122D">
        <w:rPr>
          <w:rFonts w:ascii="Times New Roman" w:eastAsia="Times New Roman" w:hAnsi="Times New Roman" w:cs="Times New Roman"/>
          <w:b/>
          <w:bCs/>
          <w:i/>
          <w:iCs/>
          <w:kern w:val="0"/>
          <w:sz w:val="22"/>
          <w:szCs w:val="22"/>
          <w14:ligatures w14:val="none"/>
        </w:rPr>
        <w:t>Dec 2024 – Present</w:t>
      </w:r>
    </w:p>
    <w:p w14:paraId="7BB37480" w14:textId="7AE93006" w:rsidR="008931DF" w:rsidRPr="00772F2F" w:rsidRDefault="008931DF" w:rsidP="005B5BFA">
      <w:pPr>
        <w:spacing w:line="360" w:lineRule="auto"/>
        <w:contextualSpacing/>
        <w:rPr>
          <w:rFonts w:ascii="Times New Roman" w:hAnsi="Times New Roman" w:cs="Times New Roman"/>
          <w:i/>
          <w:iCs/>
          <w:sz w:val="22"/>
          <w:szCs w:val="22"/>
        </w:rPr>
      </w:pPr>
      <w:r w:rsidRPr="00772F2F">
        <w:rPr>
          <w:rFonts w:ascii="Times New Roman" w:hAnsi="Times New Roman" w:cs="Times New Roman"/>
          <w:i/>
          <w:iCs/>
          <w:sz w:val="22"/>
          <w:szCs w:val="22"/>
        </w:rPr>
        <w:t>Built security-focused browser extension tools for B2B clients</w:t>
      </w:r>
    </w:p>
    <w:p w14:paraId="62C67EFC" w14:textId="77777777" w:rsidR="00433E0D" w:rsidRDefault="00433E0D"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433E0D">
        <w:rPr>
          <w:rFonts w:ascii="Times New Roman" w:eastAsia="Times New Roman" w:hAnsi="Times New Roman" w:cs="Times New Roman"/>
          <w:kern w:val="0"/>
          <w:sz w:val="22"/>
          <w:szCs w:val="22"/>
          <w14:ligatures w14:val="none"/>
        </w:rPr>
        <w:t>Developed and maintained a Chrome browser extension that integrated with Proofpoint’s security suite, improving phishing detection workflows for enterprise users.</w:t>
      </w:r>
    </w:p>
    <w:p w14:paraId="3AD63A80" w14:textId="77777777" w:rsidR="00433E0D" w:rsidRDefault="00433E0D"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433E0D">
        <w:rPr>
          <w:rFonts w:ascii="Times New Roman" w:eastAsia="Times New Roman" w:hAnsi="Times New Roman" w:cs="Times New Roman"/>
          <w:kern w:val="0"/>
          <w:sz w:val="22"/>
          <w:szCs w:val="22"/>
          <w14:ligatures w14:val="none"/>
        </w:rPr>
        <w:t xml:space="preserve">Built responsive frontends using </w:t>
      </w:r>
      <w:r w:rsidRPr="00433E0D">
        <w:rPr>
          <w:rFonts w:ascii="Times New Roman" w:eastAsia="Times New Roman" w:hAnsi="Times New Roman" w:cs="Times New Roman"/>
          <w:b/>
          <w:bCs/>
          <w:kern w:val="0"/>
          <w:sz w:val="22"/>
          <w:szCs w:val="22"/>
          <w14:ligatures w14:val="none"/>
        </w:rPr>
        <w:t>React, TypeScript, and CSS3</w:t>
      </w:r>
      <w:r w:rsidRPr="00433E0D">
        <w:rPr>
          <w:rFonts w:ascii="Times New Roman" w:eastAsia="Times New Roman" w:hAnsi="Times New Roman" w:cs="Times New Roman"/>
          <w:kern w:val="0"/>
          <w:sz w:val="22"/>
          <w:szCs w:val="22"/>
          <w14:ligatures w14:val="none"/>
        </w:rPr>
        <w:t>, ensuring seamless cross-browser compatibility.</w:t>
      </w:r>
    </w:p>
    <w:p w14:paraId="6CF27223" w14:textId="77777777" w:rsidR="00433E0D" w:rsidRPr="00433E0D" w:rsidRDefault="00433E0D"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14:ligatures w14:val="none"/>
        </w:rPr>
      </w:pPr>
      <w:r w:rsidRPr="00433E0D">
        <w:rPr>
          <w:rFonts w:ascii="Times New Roman" w:eastAsia="Times New Roman" w:hAnsi="Times New Roman" w:cs="Times New Roman"/>
          <w:kern w:val="0"/>
          <w:sz w:val="22"/>
          <w:szCs w:val="22"/>
          <w14:ligatures w14:val="none"/>
        </w:rPr>
        <w:t xml:space="preserve">Designed and implemented backend services with </w:t>
      </w:r>
      <w:r w:rsidRPr="00433E0D">
        <w:rPr>
          <w:rFonts w:ascii="Times New Roman" w:eastAsia="Times New Roman" w:hAnsi="Times New Roman" w:cs="Times New Roman"/>
          <w:b/>
          <w:bCs/>
          <w:kern w:val="0"/>
          <w:sz w:val="22"/>
          <w:szCs w:val="22"/>
          <w14:ligatures w14:val="none"/>
        </w:rPr>
        <w:t>Node.js, Express, and REST APIs</w:t>
      </w:r>
      <w:r w:rsidRPr="00433E0D">
        <w:rPr>
          <w:rFonts w:ascii="Times New Roman" w:eastAsia="Times New Roman" w:hAnsi="Times New Roman" w:cs="Times New Roman"/>
          <w:kern w:val="0"/>
          <w:sz w:val="22"/>
          <w:szCs w:val="22"/>
          <w14:ligatures w14:val="none"/>
        </w:rPr>
        <w:t xml:space="preserve"> to process security events and user data.</w:t>
      </w:r>
    </w:p>
    <w:p w14:paraId="1F1E3FDA" w14:textId="77777777" w:rsidR="00433E0D" w:rsidRPr="00433E0D" w:rsidRDefault="00433E0D"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14:ligatures w14:val="none"/>
        </w:rPr>
      </w:pPr>
      <w:r w:rsidRPr="00433E0D">
        <w:rPr>
          <w:rFonts w:ascii="Times New Roman" w:eastAsia="Times New Roman" w:hAnsi="Times New Roman" w:cs="Times New Roman"/>
          <w:kern w:val="0"/>
          <w:sz w:val="22"/>
          <w:szCs w:val="22"/>
          <w14:ligatures w14:val="none"/>
        </w:rPr>
        <w:t xml:space="preserve">Integrated </w:t>
      </w:r>
      <w:r w:rsidRPr="00433E0D">
        <w:rPr>
          <w:rFonts w:ascii="Times New Roman" w:eastAsia="Times New Roman" w:hAnsi="Times New Roman" w:cs="Times New Roman"/>
          <w:b/>
          <w:bCs/>
          <w:kern w:val="0"/>
          <w:sz w:val="22"/>
          <w:szCs w:val="22"/>
          <w14:ligatures w14:val="none"/>
        </w:rPr>
        <w:t>MongoDB and PostgreSQL</w:t>
      </w:r>
      <w:r w:rsidRPr="00433E0D">
        <w:rPr>
          <w:rFonts w:ascii="Times New Roman" w:eastAsia="Times New Roman" w:hAnsi="Times New Roman" w:cs="Times New Roman"/>
          <w:kern w:val="0"/>
          <w:sz w:val="22"/>
          <w:szCs w:val="22"/>
          <w14:ligatures w14:val="none"/>
        </w:rPr>
        <w:t xml:space="preserve"> for data persistence, ensuring high availability and secure storage.</w:t>
      </w:r>
    </w:p>
    <w:p w14:paraId="5EEB6451" w14:textId="79E656E6" w:rsidR="00111A86" w:rsidRPr="00111A86" w:rsidRDefault="00433E0D"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14:ligatures w14:val="none"/>
        </w:rPr>
      </w:pPr>
      <w:r w:rsidRPr="00433E0D">
        <w:rPr>
          <w:rFonts w:ascii="Times New Roman" w:eastAsia="Times New Roman" w:hAnsi="Times New Roman" w:cs="Times New Roman"/>
          <w:kern w:val="0"/>
          <w14:ligatures w14:val="none"/>
        </w:rPr>
        <w:lastRenderedPageBreak/>
        <w:t xml:space="preserve">Implemented </w:t>
      </w:r>
      <w:r w:rsidRPr="00433E0D">
        <w:rPr>
          <w:rFonts w:ascii="Times New Roman" w:eastAsia="Times New Roman" w:hAnsi="Times New Roman" w:cs="Times New Roman"/>
          <w:b/>
          <w:bCs/>
          <w:kern w:val="0"/>
          <w14:ligatures w14:val="none"/>
        </w:rPr>
        <w:t>automated testing and logging</w:t>
      </w:r>
      <w:r w:rsidRPr="00433E0D">
        <w:rPr>
          <w:rFonts w:ascii="Times New Roman" w:eastAsia="Times New Roman" w:hAnsi="Times New Roman" w:cs="Times New Roman"/>
          <w:kern w:val="0"/>
          <w14:ligatures w14:val="none"/>
        </w:rPr>
        <w:t xml:space="preserve"> pipelines, reducing bugs and improving extension reliability.</w:t>
      </w:r>
      <w:r w:rsidR="00111A86">
        <w:rPr>
          <w:rFonts w:ascii="Times New Roman" w:eastAsia="Times New Roman" w:hAnsi="Times New Roman" w:cs="Times New Roman"/>
          <w:kern w:val="0"/>
          <w14:ligatures w14:val="none"/>
        </w:rPr>
        <w:br/>
      </w:r>
    </w:p>
    <w:p w14:paraId="307D3B20" w14:textId="5573EDC7" w:rsidR="007A122D" w:rsidRDefault="007A122D" w:rsidP="005B5BFA">
      <w:pPr>
        <w:spacing w:before="100" w:beforeAutospacing="1" w:after="100" w:afterAutospacing="1" w:line="360" w:lineRule="auto"/>
        <w:contextualSpacing/>
        <w:rPr>
          <w:rFonts w:ascii="Times New Roman" w:eastAsia="Times New Roman" w:hAnsi="Times New Roman" w:cs="Times New Roman"/>
          <w:b/>
          <w:bCs/>
          <w:i/>
          <w:iCs/>
          <w:kern w:val="0"/>
          <w:sz w:val="22"/>
          <w:szCs w:val="22"/>
          <w14:ligatures w14:val="none"/>
        </w:rPr>
      </w:pPr>
      <w:proofErr w:type="spellStart"/>
      <w:r w:rsidRPr="007A122D">
        <w:rPr>
          <w:rFonts w:ascii="Times New Roman" w:eastAsia="Times New Roman" w:hAnsi="Times New Roman" w:cs="Times New Roman"/>
          <w:b/>
          <w:bCs/>
          <w:kern w:val="0"/>
          <w:sz w:val="22"/>
          <w:szCs w:val="22"/>
          <w14:ligatures w14:val="none"/>
        </w:rPr>
        <w:t>StartProto</w:t>
      </w:r>
      <w:proofErr w:type="spellEnd"/>
      <w:r w:rsidRPr="007A122D">
        <w:rPr>
          <w:rFonts w:ascii="Times New Roman" w:eastAsia="Times New Roman" w:hAnsi="Times New Roman" w:cs="Times New Roman"/>
          <w:b/>
          <w:bCs/>
          <w:kern w:val="0"/>
          <w:sz w:val="22"/>
          <w:szCs w:val="22"/>
          <w14:ligatures w14:val="none"/>
        </w:rPr>
        <w:t xml:space="preserve"> (Startup)</w:t>
      </w:r>
      <w:r w:rsidRPr="007A122D">
        <w:rPr>
          <w:rFonts w:ascii="Times New Roman" w:eastAsia="Times New Roman" w:hAnsi="Times New Roman" w:cs="Times New Roman"/>
          <w:kern w:val="0"/>
          <w:sz w:val="22"/>
          <w:szCs w:val="22"/>
          <w14:ligatures w14:val="none"/>
        </w:rPr>
        <w:t xml:space="preserve"> | </w:t>
      </w:r>
      <w:r w:rsidR="001F3FE9">
        <w:rPr>
          <w:rFonts w:ascii="Times New Roman" w:eastAsia="Times New Roman" w:hAnsi="Times New Roman" w:cs="Times New Roman"/>
          <w:b/>
          <w:bCs/>
          <w:kern w:val="0"/>
          <w:sz w:val="22"/>
          <w:szCs w:val="22"/>
          <w14:ligatures w14:val="none"/>
        </w:rPr>
        <w:t>Full</w:t>
      </w:r>
      <w:r w:rsidR="00433E0D">
        <w:rPr>
          <w:rFonts w:ascii="Times New Roman" w:eastAsia="Times New Roman" w:hAnsi="Times New Roman" w:cs="Times New Roman"/>
          <w:b/>
          <w:bCs/>
          <w:kern w:val="0"/>
          <w:sz w:val="22"/>
          <w:szCs w:val="22"/>
          <w14:ligatures w14:val="none"/>
        </w:rPr>
        <w:t xml:space="preserve"> </w:t>
      </w:r>
      <w:r w:rsidR="001F3FE9">
        <w:rPr>
          <w:rFonts w:ascii="Times New Roman" w:eastAsia="Times New Roman" w:hAnsi="Times New Roman" w:cs="Times New Roman"/>
          <w:b/>
          <w:bCs/>
          <w:kern w:val="0"/>
          <w:sz w:val="22"/>
          <w:szCs w:val="22"/>
          <w14:ligatures w14:val="none"/>
        </w:rPr>
        <w:t>Stack</w:t>
      </w:r>
      <w:r w:rsidR="008D74F5" w:rsidRPr="007A122D">
        <w:rPr>
          <w:rFonts w:ascii="Times New Roman" w:eastAsia="Times New Roman" w:hAnsi="Times New Roman" w:cs="Times New Roman"/>
          <w:b/>
          <w:bCs/>
          <w:kern w:val="0"/>
          <w:sz w:val="22"/>
          <w:szCs w:val="22"/>
          <w14:ligatures w14:val="none"/>
        </w:rPr>
        <w:t xml:space="preserve"> </w:t>
      </w:r>
      <w:r w:rsidR="00433E0D">
        <w:rPr>
          <w:rFonts w:ascii="Times New Roman" w:eastAsia="Times New Roman" w:hAnsi="Times New Roman" w:cs="Times New Roman"/>
          <w:b/>
          <w:bCs/>
          <w:kern w:val="0"/>
          <w:sz w:val="22"/>
          <w:szCs w:val="22"/>
          <w14:ligatures w14:val="none"/>
        </w:rPr>
        <w:t>Developer</w:t>
      </w:r>
      <w:r w:rsidR="008D74F5" w:rsidRPr="008D74F5">
        <w:rPr>
          <w:rFonts w:ascii="Times New Roman" w:eastAsia="Times New Roman" w:hAnsi="Times New Roman" w:cs="Times New Roman"/>
          <w:i/>
          <w:iCs/>
          <w:kern w:val="0"/>
          <w:sz w:val="22"/>
          <w:szCs w:val="22"/>
          <w14:ligatures w14:val="none"/>
        </w:rPr>
        <w:t xml:space="preserve"> </w:t>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A22C86">
        <w:rPr>
          <w:rFonts w:ascii="Times New Roman" w:eastAsia="Times New Roman" w:hAnsi="Times New Roman" w:cs="Times New Roman"/>
          <w:i/>
          <w:iCs/>
          <w:kern w:val="0"/>
          <w:sz w:val="22"/>
          <w:szCs w:val="22"/>
          <w14:ligatures w14:val="none"/>
        </w:rPr>
        <w:tab/>
      </w:r>
      <w:r w:rsidR="008D74F5" w:rsidRPr="008D74F5">
        <w:rPr>
          <w:rFonts w:ascii="Times New Roman" w:eastAsia="Times New Roman" w:hAnsi="Times New Roman" w:cs="Times New Roman"/>
          <w:i/>
          <w:iCs/>
          <w:kern w:val="0"/>
          <w:sz w:val="22"/>
          <w:szCs w:val="22"/>
          <w14:ligatures w14:val="none"/>
        </w:rPr>
        <w:t xml:space="preserve"> </w:t>
      </w:r>
      <w:r w:rsidR="00464DAF">
        <w:rPr>
          <w:rFonts w:ascii="Times New Roman" w:eastAsia="Times New Roman" w:hAnsi="Times New Roman" w:cs="Times New Roman"/>
          <w:b/>
          <w:bCs/>
          <w:i/>
          <w:iCs/>
          <w:kern w:val="0"/>
          <w:sz w:val="22"/>
          <w:szCs w:val="22"/>
          <w14:ligatures w14:val="none"/>
        </w:rPr>
        <w:t>Oct</w:t>
      </w:r>
      <w:r w:rsidRPr="007A122D">
        <w:rPr>
          <w:rFonts w:ascii="Times New Roman" w:eastAsia="Times New Roman" w:hAnsi="Times New Roman" w:cs="Times New Roman"/>
          <w:b/>
          <w:bCs/>
          <w:i/>
          <w:iCs/>
          <w:kern w:val="0"/>
          <w:sz w:val="22"/>
          <w:szCs w:val="22"/>
          <w14:ligatures w14:val="none"/>
        </w:rPr>
        <w:t xml:space="preserve"> 202</w:t>
      </w:r>
      <w:r w:rsidR="00BA0EB6">
        <w:rPr>
          <w:rFonts w:ascii="Times New Roman" w:eastAsia="Times New Roman" w:hAnsi="Times New Roman" w:cs="Times New Roman"/>
          <w:b/>
          <w:bCs/>
          <w:i/>
          <w:iCs/>
          <w:kern w:val="0"/>
          <w:sz w:val="22"/>
          <w:szCs w:val="22"/>
          <w14:ligatures w14:val="none"/>
        </w:rPr>
        <w:t>2</w:t>
      </w:r>
      <w:r w:rsidRPr="007A122D">
        <w:rPr>
          <w:rFonts w:ascii="Times New Roman" w:eastAsia="Times New Roman" w:hAnsi="Times New Roman" w:cs="Times New Roman"/>
          <w:b/>
          <w:bCs/>
          <w:i/>
          <w:iCs/>
          <w:kern w:val="0"/>
          <w:sz w:val="22"/>
          <w:szCs w:val="22"/>
          <w14:ligatures w14:val="none"/>
        </w:rPr>
        <w:t xml:space="preserve"> – </w:t>
      </w:r>
      <w:r w:rsidR="00464DAF">
        <w:rPr>
          <w:rFonts w:ascii="Times New Roman" w:eastAsia="Times New Roman" w:hAnsi="Times New Roman" w:cs="Times New Roman"/>
          <w:b/>
          <w:bCs/>
          <w:i/>
          <w:iCs/>
          <w:kern w:val="0"/>
          <w:sz w:val="22"/>
          <w:szCs w:val="22"/>
          <w14:ligatures w14:val="none"/>
        </w:rPr>
        <w:t>Dec</w:t>
      </w:r>
      <w:r w:rsidRPr="007A122D">
        <w:rPr>
          <w:rFonts w:ascii="Times New Roman" w:eastAsia="Times New Roman" w:hAnsi="Times New Roman" w:cs="Times New Roman"/>
          <w:b/>
          <w:bCs/>
          <w:i/>
          <w:iCs/>
          <w:kern w:val="0"/>
          <w:sz w:val="22"/>
          <w:szCs w:val="22"/>
          <w14:ligatures w14:val="none"/>
        </w:rPr>
        <w:t xml:space="preserve"> 2024</w:t>
      </w:r>
    </w:p>
    <w:p w14:paraId="5205EAF6" w14:textId="6539C92E" w:rsidR="005B5BFA" w:rsidRPr="005B5BFA" w:rsidRDefault="005B5BFA" w:rsidP="005B5BFA">
      <w:pPr>
        <w:spacing w:before="100" w:beforeAutospacing="1" w:after="100" w:afterAutospacing="1" w:line="360" w:lineRule="auto"/>
        <w:contextualSpacing/>
        <w:rPr>
          <w:rFonts w:ascii="Times New Roman" w:eastAsia="Times New Roman" w:hAnsi="Times New Roman" w:cs="Times New Roman"/>
          <w:i/>
          <w:iCs/>
          <w:kern w:val="0"/>
          <w:sz w:val="22"/>
          <w:szCs w:val="22"/>
          <w14:ligatures w14:val="none"/>
        </w:rPr>
      </w:pPr>
      <w:r w:rsidRPr="005B5BFA">
        <w:rPr>
          <w:rFonts w:ascii="Times New Roman" w:eastAsia="Times New Roman" w:hAnsi="Times New Roman" w:cs="Times New Roman"/>
          <w:i/>
          <w:iCs/>
          <w:kern w:val="0"/>
          <w:sz w:val="22"/>
          <w:szCs w:val="22"/>
          <w14:ligatures w14:val="none"/>
        </w:rPr>
        <w:t>Built ERP systems</w:t>
      </w:r>
      <w:r w:rsidR="00BA0EB6">
        <w:rPr>
          <w:rFonts w:ascii="Times New Roman" w:eastAsia="Times New Roman" w:hAnsi="Times New Roman" w:cs="Times New Roman"/>
          <w:i/>
          <w:iCs/>
          <w:kern w:val="0"/>
          <w:sz w:val="22"/>
          <w:szCs w:val="22"/>
          <w14:ligatures w14:val="none"/>
        </w:rPr>
        <w:t xml:space="preserve"> and Browser Extensions </w:t>
      </w:r>
      <w:r w:rsidRPr="005B5BFA">
        <w:rPr>
          <w:rFonts w:ascii="Times New Roman" w:eastAsia="Times New Roman" w:hAnsi="Times New Roman" w:cs="Times New Roman"/>
          <w:i/>
          <w:iCs/>
          <w:kern w:val="0"/>
          <w:sz w:val="22"/>
          <w:szCs w:val="22"/>
          <w14:ligatures w14:val="none"/>
        </w:rPr>
        <w:t>for manufacturing companies at an early-stage startup</w:t>
      </w:r>
    </w:p>
    <w:p w14:paraId="70EC3E35" w14:textId="77777777" w:rsidR="005B5BFA" w:rsidRPr="005B5BFA" w:rsidRDefault="005B5BFA"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5B5BFA">
        <w:rPr>
          <w:rFonts w:ascii="Times New Roman" w:eastAsia="Times New Roman" w:hAnsi="Times New Roman" w:cs="Times New Roman"/>
          <w:kern w:val="0"/>
          <w:sz w:val="22"/>
          <w:szCs w:val="22"/>
          <w14:ligatures w14:val="none"/>
        </w:rPr>
        <w:t xml:space="preserve">Designed and built custom </w:t>
      </w:r>
      <w:r w:rsidRPr="005B5BFA">
        <w:rPr>
          <w:rFonts w:ascii="Times New Roman" w:eastAsia="Times New Roman" w:hAnsi="Times New Roman" w:cs="Times New Roman"/>
          <w:b/>
          <w:bCs/>
          <w:kern w:val="0"/>
          <w:sz w:val="22"/>
          <w:szCs w:val="22"/>
          <w14:ligatures w14:val="none"/>
        </w:rPr>
        <w:t>ERP modules</w:t>
      </w:r>
      <w:r w:rsidRPr="005B5BFA">
        <w:rPr>
          <w:rFonts w:ascii="Times New Roman" w:eastAsia="Times New Roman" w:hAnsi="Times New Roman" w:cs="Times New Roman"/>
          <w:kern w:val="0"/>
          <w:sz w:val="22"/>
          <w:szCs w:val="22"/>
          <w14:ligatures w14:val="none"/>
        </w:rPr>
        <w:t xml:space="preserve"> (inventory, supply chain, production tracking) tailored to small–mid-size manufacturers.</w:t>
      </w:r>
    </w:p>
    <w:p w14:paraId="321B597C" w14:textId="77777777" w:rsidR="005B5BFA" w:rsidRPr="005B5BFA" w:rsidRDefault="005B5BFA"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5B5BFA">
        <w:rPr>
          <w:rFonts w:ascii="Times New Roman" w:eastAsia="Times New Roman" w:hAnsi="Times New Roman" w:cs="Times New Roman"/>
          <w:kern w:val="0"/>
          <w:sz w:val="22"/>
          <w:szCs w:val="22"/>
          <w14:ligatures w14:val="none"/>
        </w:rPr>
        <w:t xml:space="preserve">Developed data-driven dashboards with </w:t>
      </w:r>
      <w:r w:rsidRPr="005B5BFA">
        <w:rPr>
          <w:rFonts w:ascii="Times New Roman" w:eastAsia="Times New Roman" w:hAnsi="Times New Roman" w:cs="Times New Roman"/>
          <w:b/>
          <w:bCs/>
          <w:kern w:val="0"/>
          <w:sz w:val="22"/>
          <w:szCs w:val="22"/>
          <w14:ligatures w14:val="none"/>
        </w:rPr>
        <w:t>React</w:t>
      </w:r>
      <w:r w:rsidRPr="005B5BFA">
        <w:rPr>
          <w:rFonts w:ascii="Times New Roman" w:eastAsia="Times New Roman" w:hAnsi="Times New Roman" w:cs="Times New Roman"/>
          <w:kern w:val="0"/>
          <w:sz w:val="22"/>
          <w:szCs w:val="22"/>
          <w14:ligatures w14:val="none"/>
        </w:rPr>
        <w:t>, providing real-time visibility into manufacturing workflows.</w:t>
      </w:r>
    </w:p>
    <w:p w14:paraId="5E44C8FB" w14:textId="77777777" w:rsidR="005B5BFA" w:rsidRPr="005B5BFA" w:rsidRDefault="005B5BFA"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5B5BFA">
        <w:rPr>
          <w:rFonts w:ascii="Times New Roman" w:eastAsia="Times New Roman" w:hAnsi="Times New Roman" w:cs="Times New Roman"/>
          <w:kern w:val="0"/>
          <w:sz w:val="22"/>
          <w:szCs w:val="22"/>
          <w14:ligatures w14:val="none"/>
        </w:rPr>
        <w:t xml:space="preserve">Implemented </w:t>
      </w:r>
      <w:r w:rsidRPr="005B5BFA">
        <w:rPr>
          <w:rFonts w:ascii="Times New Roman" w:eastAsia="Times New Roman" w:hAnsi="Times New Roman" w:cs="Times New Roman"/>
          <w:b/>
          <w:bCs/>
          <w:kern w:val="0"/>
          <w:sz w:val="22"/>
          <w:szCs w:val="22"/>
          <w14:ligatures w14:val="none"/>
        </w:rPr>
        <w:t>RESTful APIs</w:t>
      </w:r>
      <w:r w:rsidRPr="005B5BFA">
        <w:rPr>
          <w:rFonts w:ascii="Times New Roman" w:eastAsia="Times New Roman" w:hAnsi="Times New Roman" w:cs="Times New Roman"/>
          <w:kern w:val="0"/>
          <w:sz w:val="22"/>
          <w:szCs w:val="22"/>
          <w14:ligatures w14:val="none"/>
        </w:rPr>
        <w:t xml:space="preserve"> with </w:t>
      </w:r>
      <w:r w:rsidRPr="005B5BFA">
        <w:rPr>
          <w:rFonts w:ascii="Times New Roman" w:eastAsia="Times New Roman" w:hAnsi="Times New Roman" w:cs="Times New Roman"/>
          <w:b/>
          <w:bCs/>
          <w:kern w:val="0"/>
          <w:sz w:val="22"/>
          <w:szCs w:val="22"/>
          <w14:ligatures w14:val="none"/>
        </w:rPr>
        <w:t xml:space="preserve">Python/ FASTAPI </w:t>
      </w:r>
      <w:r w:rsidRPr="005B5BFA">
        <w:rPr>
          <w:rFonts w:ascii="Times New Roman" w:eastAsia="Times New Roman" w:hAnsi="Times New Roman" w:cs="Times New Roman"/>
          <w:kern w:val="0"/>
          <w:sz w:val="22"/>
          <w:szCs w:val="22"/>
          <w14:ligatures w14:val="none"/>
        </w:rPr>
        <w:t xml:space="preserve">and integrated with </w:t>
      </w:r>
      <w:r w:rsidRPr="005B5BFA">
        <w:rPr>
          <w:rFonts w:ascii="Times New Roman" w:eastAsia="Times New Roman" w:hAnsi="Times New Roman" w:cs="Times New Roman"/>
          <w:b/>
          <w:bCs/>
          <w:kern w:val="0"/>
          <w:sz w:val="22"/>
          <w:szCs w:val="22"/>
          <w14:ligatures w14:val="none"/>
        </w:rPr>
        <w:t>MongoDB</w:t>
      </w:r>
      <w:r w:rsidRPr="005B5BFA">
        <w:rPr>
          <w:rFonts w:ascii="Times New Roman" w:eastAsia="Times New Roman" w:hAnsi="Times New Roman" w:cs="Times New Roman"/>
          <w:kern w:val="0"/>
          <w:sz w:val="22"/>
          <w:szCs w:val="22"/>
          <w14:ligatures w14:val="none"/>
        </w:rPr>
        <w:t xml:space="preserve"> for data handling.</w:t>
      </w:r>
    </w:p>
    <w:p w14:paraId="10872E31" w14:textId="77777777" w:rsidR="005B5BFA" w:rsidRDefault="005B5BFA"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14:ligatures w14:val="none"/>
        </w:rPr>
      </w:pPr>
      <w:r w:rsidRPr="005B5BFA">
        <w:rPr>
          <w:rFonts w:ascii="Times New Roman" w:eastAsia="Times New Roman" w:hAnsi="Times New Roman" w:cs="Times New Roman"/>
          <w:kern w:val="0"/>
          <w:sz w:val="22"/>
          <w:szCs w:val="22"/>
          <w14:ligatures w14:val="none"/>
        </w:rPr>
        <w:t xml:space="preserve">Built internal data tools with </w:t>
      </w:r>
      <w:r w:rsidRPr="005B5BFA">
        <w:rPr>
          <w:rFonts w:ascii="Times New Roman" w:eastAsia="Times New Roman" w:hAnsi="Times New Roman" w:cs="Times New Roman"/>
          <w:b/>
          <w:bCs/>
          <w:kern w:val="0"/>
          <w:sz w:val="22"/>
          <w:szCs w:val="22"/>
          <w14:ligatures w14:val="none"/>
        </w:rPr>
        <w:t>Angular</w:t>
      </w:r>
      <w:r w:rsidRPr="005B5BFA">
        <w:rPr>
          <w:rFonts w:ascii="Times New Roman" w:eastAsia="Times New Roman" w:hAnsi="Times New Roman" w:cs="Times New Roman"/>
          <w:kern w:val="0"/>
          <w:sz w:val="22"/>
          <w:szCs w:val="22"/>
          <w14:ligatures w14:val="none"/>
        </w:rPr>
        <w:t xml:space="preserve"> for tracking and reporting</w:t>
      </w:r>
      <w:r>
        <w:rPr>
          <w:rFonts w:ascii="Times New Roman" w:eastAsia="Times New Roman" w:hAnsi="Times New Roman" w:cs="Times New Roman"/>
          <w:kern w:val="0"/>
          <w:sz w:val="22"/>
          <w:szCs w:val="22"/>
          <w14:ligatures w14:val="none"/>
        </w:rPr>
        <w:t>.</w:t>
      </w:r>
    </w:p>
    <w:p w14:paraId="56F03C64" w14:textId="0081D9A5" w:rsidR="00111A86" w:rsidRDefault="005B5BFA" w:rsidP="005B5BFA">
      <w:pPr>
        <w:numPr>
          <w:ilvl w:val="0"/>
          <w:numId w:val="19"/>
        </w:numPr>
        <w:spacing w:before="100" w:beforeAutospacing="1" w:after="100" w:afterAutospacing="1" w:line="360" w:lineRule="auto"/>
        <w:contextualSpacing/>
        <w:rPr>
          <w:rFonts w:ascii="Times New Roman" w:eastAsia="Times New Roman" w:hAnsi="Times New Roman" w:cs="Times New Roman"/>
          <w:kern w:val="0"/>
          <w14:ligatures w14:val="none"/>
        </w:rPr>
      </w:pPr>
      <w:r w:rsidRPr="005B5BFA">
        <w:rPr>
          <w:rFonts w:ascii="Times New Roman" w:eastAsia="Times New Roman" w:hAnsi="Times New Roman" w:cs="Times New Roman"/>
          <w:kern w:val="0"/>
          <w14:ligatures w14:val="none"/>
        </w:rPr>
        <w:t xml:space="preserve">Deployed applications to </w:t>
      </w:r>
      <w:r w:rsidRPr="005B5BFA">
        <w:rPr>
          <w:rFonts w:ascii="Times New Roman" w:eastAsia="Times New Roman" w:hAnsi="Times New Roman" w:cs="Times New Roman"/>
          <w:b/>
          <w:bCs/>
          <w:kern w:val="0"/>
          <w14:ligatures w14:val="none"/>
        </w:rPr>
        <w:t>AWS</w:t>
      </w:r>
      <w:r w:rsidRPr="005B5BFA">
        <w:rPr>
          <w:rFonts w:ascii="Times New Roman" w:eastAsia="Times New Roman" w:hAnsi="Times New Roman" w:cs="Times New Roman"/>
          <w:kern w:val="0"/>
          <w14:ligatures w14:val="none"/>
        </w:rPr>
        <w:t xml:space="preserve">, </w:t>
      </w:r>
      <w:r w:rsidRPr="005B5BFA">
        <w:rPr>
          <w:rFonts w:ascii="Times New Roman" w:eastAsia="Times New Roman" w:hAnsi="Times New Roman" w:cs="Times New Roman"/>
          <w:b/>
          <w:bCs/>
          <w:kern w:val="0"/>
          <w14:ligatures w14:val="none"/>
        </w:rPr>
        <w:t>Heroku and Netlify</w:t>
      </w:r>
      <w:r w:rsidRPr="005B5BFA">
        <w:rPr>
          <w:rFonts w:ascii="Times New Roman" w:eastAsia="Times New Roman" w:hAnsi="Times New Roman" w:cs="Times New Roman"/>
          <w:kern w:val="0"/>
          <w14:ligatures w14:val="none"/>
        </w:rPr>
        <w:t>, enabling scalable SaaS delivery for multiple clients.</w:t>
      </w:r>
    </w:p>
    <w:p w14:paraId="2E158DA7" w14:textId="5C36AE44" w:rsidR="007A122D" w:rsidRDefault="00A22C86" w:rsidP="00464DAF">
      <w:pPr>
        <w:spacing w:before="100" w:beforeAutospacing="1" w:after="100" w:afterAutospacing="1" w:line="360" w:lineRule="auto"/>
        <w:contextualSpacing/>
        <w:rPr>
          <w:rFonts w:ascii="Times New Roman" w:eastAsia="Times New Roman" w:hAnsi="Times New Roman" w:cs="Times New Roman"/>
          <w:b/>
          <w:bCs/>
          <w:i/>
          <w:iCs/>
          <w:kern w:val="0"/>
          <w:sz w:val="22"/>
          <w:szCs w:val="22"/>
          <w14:ligatures w14:val="none"/>
        </w:rPr>
      </w:pPr>
      <w:r w:rsidRPr="00A22C86">
        <w:rPr>
          <w:rFonts w:ascii="Times New Roman" w:eastAsia="Times New Roman" w:hAnsi="Times New Roman" w:cs="Times New Roman"/>
          <w:b/>
          <w:bCs/>
          <w:kern w:val="0"/>
          <w14:ligatures w14:val="none"/>
        </w:rPr>
        <w:br/>
      </w:r>
      <w:r w:rsidR="007A122D" w:rsidRPr="007A122D">
        <w:rPr>
          <w:rFonts w:ascii="Times New Roman" w:eastAsia="Times New Roman" w:hAnsi="Times New Roman" w:cs="Times New Roman"/>
          <w:b/>
          <w:bCs/>
          <w:kern w:val="0"/>
          <w:sz w:val="22"/>
          <w:szCs w:val="22"/>
          <w14:ligatures w14:val="none"/>
        </w:rPr>
        <w:t>Spa Space (Startup) |</w:t>
      </w:r>
      <w:r w:rsidR="008D74F5" w:rsidRPr="007A122D">
        <w:rPr>
          <w:rFonts w:ascii="Times New Roman" w:eastAsia="Times New Roman" w:hAnsi="Times New Roman" w:cs="Times New Roman"/>
          <w:b/>
          <w:bCs/>
          <w:kern w:val="0"/>
          <w:sz w:val="22"/>
          <w:szCs w:val="22"/>
          <w14:ligatures w14:val="none"/>
        </w:rPr>
        <w:t xml:space="preserve"> </w:t>
      </w:r>
      <w:r w:rsidR="00111A86">
        <w:rPr>
          <w:rFonts w:ascii="Times New Roman" w:eastAsia="Times New Roman" w:hAnsi="Times New Roman" w:cs="Times New Roman"/>
          <w:b/>
          <w:bCs/>
          <w:kern w:val="0"/>
          <w:sz w:val="22"/>
          <w:szCs w:val="22"/>
          <w14:ligatures w14:val="none"/>
        </w:rPr>
        <w:t>Full</w:t>
      </w:r>
      <w:r w:rsidR="00BE2917">
        <w:rPr>
          <w:rFonts w:ascii="Times New Roman" w:eastAsia="Times New Roman" w:hAnsi="Times New Roman" w:cs="Times New Roman"/>
          <w:b/>
          <w:bCs/>
          <w:kern w:val="0"/>
          <w:sz w:val="22"/>
          <w:szCs w:val="22"/>
          <w14:ligatures w14:val="none"/>
        </w:rPr>
        <w:t xml:space="preserve"> </w:t>
      </w:r>
      <w:r w:rsidR="00111A86">
        <w:rPr>
          <w:rFonts w:ascii="Times New Roman" w:eastAsia="Times New Roman" w:hAnsi="Times New Roman" w:cs="Times New Roman"/>
          <w:b/>
          <w:bCs/>
          <w:kern w:val="0"/>
          <w:sz w:val="22"/>
          <w:szCs w:val="22"/>
          <w14:ligatures w14:val="none"/>
        </w:rPr>
        <w:t>Stack</w:t>
      </w:r>
      <w:r w:rsidR="008D74F5" w:rsidRPr="007A122D">
        <w:rPr>
          <w:rFonts w:ascii="Times New Roman" w:eastAsia="Times New Roman" w:hAnsi="Times New Roman" w:cs="Times New Roman"/>
          <w:b/>
          <w:bCs/>
          <w:kern w:val="0"/>
          <w:sz w:val="22"/>
          <w:szCs w:val="22"/>
          <w14:ligatures w14:val="none"/>
        </w:rPr>
        <w:t xml:space="preserve"> </w:t>
      </w:r>
      <w:r w:rsidR="00BE2917">
        <w:rPr>
          <w:rFonts w:ascii="Times New Roman" w:eastAsia="Times New Roman" w:hAnsi="Times New Roman" w:cs="Times New Roman"/>
          <w:b/>
          <w:bCs/>
          <w:kern w:val="0"/>
          <w:sz w:val="22"/>
          <w:szCs w:val="22"/>
          <w14:ligatures w14:val="none"/>
        </w:rPr>
        <w:t>Developer</w:t>
      </w:r>
      <w:r w:rsidR="008D74F5" w:rsidRPr="00A22C86">
        <w:rPr>
          <w:rFonts w:ascii="Times New Roman" w:eastAsia="Times New Roman" w:hAnsi="Times New Roman" w:cs="Times New Roman"/>
          <w:b/>
          <w:bCs/>
          <w:i/>
          <w:iCs/>
          <w:kern w:val="0"/>
          <w:sz w:val="22"/>
          <w:szCs w:val="22"/>
          <w14:ligatures w14:val="none"/>
        </w:rPr>
        <w:t xml:space="preserve"> </w:t>
      </w:r>
      <w:r w:rsidRPr="00A22C86">
        <w:rPr>
          <w:rFonts w:ascii="Times New Roman" w:eastAsia="Times New Roman" w:hAnsi="Times New Roman" w:cs="Times New Roman"/>
          <w:b/>
          <w:bCs/>
          <w:i/>
          <w:iCs/>
          <w:kern w:val="0"/>
          <w:sz w:val="22"/>
          <w:szCs w:val="22"/>
          <w14:ligatures w14:val="none"/>
        </w:rPr>
        <w:t xml:space="preserve">            </w:t>
      </w:r>
      <w:r w:rsidRPr="00A22C86">
        <w:rPr>
          <w:rFonts w:ascii="Times New Roman" w:eastAsia="Times New Roman" w:hAnsi="Times New Roman" w:cs="Times New Roman"/>
          <w:b/>
          <w:bCs/>
          <w:i/>
          <w:iCs/>
          <w:kern w:val="0"/>
          <w:sz w:val="22"/>
          <w:szCs w:val="22"/>
          <w14:ligatures w14:val="none"/>
        </w:rPr>
        <w:tab/>
      </w:r>
      <w:r w:rsidRPr="00A22C86">
        <w:rPr>
          <w:rFonts w:ascii="Times New Roman" w:eastAsia="Times New Roman" w:hAnsi="Times New Roman" w:cs="Times New Roman"/>
          <w:b/>
          <w:bCs/>
          <w:i/>
          <w:iCs/>
          <w:kern w:val="0"/>
          <w:sz w:val="22"/>
          <w:szCs w:val="22"/>
          <w14:ligatures w14:val="none"/>
        </w:rPr>
        <w:tab/>
      </w:r>
      <w:r w:rsidRPr="00A22C86">
        <w:rPr>
          <w:rFonts w:ascii="Times New Roman" w:eastAsia="Times New Roman" w:hAnsi="Times New Roman" w:cs="Times New Roman"/>
          <w:b/>
          <w:bCs/>
          <w:i/>
          <w:iCs/>
          <w:kern w:val="0"/>
          <w:sz w:val="22"/>
          <w:szCs w:val="22"/>
          <w14:ligatures w14:val="none"/>
        </w:rPr>
        <w:tab/>
      </w:r>
      <w:r w:rsidRPr="00A22C86">
        <w:rPr>
          <w:rFonts w:ascii="Times New Roman" w:eastAsia="Times New Roman" w:hAnsi="Times New Roman" w:cs="Times New Roman"/>
          <w:b/>
          <w:bCs/>
          <w:i/>
          <w:iCs/>
          <w:kern w:val="0"/>
          <w:sz w:val="22"/>
          <w:szCs w:val="22"/>
          <w14:ligatures w14:val="none"/>
        </w:rPr>
        <w:tab/>
      </w:r>
      <w:r w:rsidRPr="00A22C86">
        <w:rPr>
          <w:rFonts w:ascii="Times New Roman" w:eastAsia="Times New Roman" w:hAnsi="Times New Roman" w:cs="Times New Roman"/>
          <w:b/>
          <w:bCs/>
          <w:i/>
          <w:iCs/>
          <w:kern w:val="0"/>
          <w:sz w:val="22"/>
          <w:szCs w:val="22"/>
          <w14:ligatures w14:val="none"/>
        </w:rPr>
        <w:tab/>
      </w:r>
      <w:r w:rsidR="00BE2917" w:rsidRPr="00A22C86">
        <w:rPr>
          <w:rFonts w:ascii="Times New Roman" w:eastAsia="Times New Roman" w:hAnsi="Times New Roman" w:cs="Times New Roman"/>
          <w:b/>
          <w:bCs/>
          <w:i/>
          <w:iCs/>
          <w:kern w:val="0"/>
          <w:sz w:val="22"/>
          <w:szCs w:val="22"/>
          <w14:ligatures w14:val="none"/>
        </w:rPr>
        <w:tab/>
        <w:t xml:space="preserve"> </w:t>
      </w:r>
      <w:r w:rsidR="00464DAF">
        <w:rPr>
          <w:rFonts w:ascii="Times New Roman" w:eastAsia="Times New Roman" w:hAnsi="Times New Roman" w:cs="Times New Roman"/>
          <w:b/>
          <w:bCs/>
          <w:kern w:val="0"/>
          <w:sz w:val="22"/>
          <w:szCs w:val="22"/>
          <w14:ligatures w14:val="none"/>
        </w:rPr>
        <w:t>Feb</w:t>
      </w:r>
      <w:r w:rsidR="007A122D" w:rsidRPr="007A122D">
        <w:rPr>
          <w:rFonts w:ascii="Times New Roman" w:eastAsia="Times New Roman" w:hAnsi="Times New Roman" w:cs="Times New Roman"/>
          <w:b/>
          <w:bCs/>
          <w:i/>
          <w:iCs/>
          <w:kern w:val="0"/>
          <w:sz w:val="22"/>
          <w:szCs w:val="22"/>
          <w14:ligatures w14:val="none"/>
        </w:rPr>
        <w:t xml:space="preserve"> 202</w:t>
      </w:r>
      <w:r w:rsidR="00464DAF">
        <w:rPr>
          <w:rFonts w:ascii="Times New Roman" w:eastAsia="Times New Roman" w:hAnsi="Times New Roman" w:cs="Times New Roman"/>
          <w:b/>
          <w:bCs/>
          <w:i/>
          <w:iCs/>
          <w:kern w:val="0"/>
          <w:sz w:val="22"/>
          <w:szCs w:val="22"/>
          <w14:ligatures w14:val="none"/>
        </w:rPr>
        <w:t>0</w:t>
      </w:r>
      <w:r w:rsidR="007A122D" w:rsidRPr="007A122D">
        <w:rPr>
          <w:rFonts w:ascii="Times New Roman" w:eastAsia="Times New Roman" w:hAnsi="Times New Roman" w:cs="Times New Roman"/>
          <w:b/>
          <w:bCs/>
          <w:i/>
          <w:iCs/>
          <w:kern w:val="0"/>
          <w:sz w:val="22"/>
          <w:szCs w:val="22"/>
          <w14:ligatures w14:val="none"/>
        </w:rPr>
        <w:t xml:space="preserve"> – Jul 2022</w:t>
      </w:r>
    </w:p>
    <w:p w14:paraId="52D0BDEB" w14:textId="1C515B1E" w:rsidR="00BE2917" w:rsidRPr="00BE2917" w:rsidRDefault="00BE2917" w:rsidP="00464DAF">
      <w:pPr>
        <w:spacing w:before="100" w:beforeAutospacing="1" w:after="100" w:afterAutospacing="1" w:line="360" w:lineRule="auto"/>
        <w:contextualSpacing/>
        <w:rPr>
          <w:rFonts w:ascii="Times New Roman" w:eastAsia="Times New Roman" w:hAnsi="Times New Roman" w:cs="Times New Roman"/>
          <w:i/>
          <w:iCs/>
          <w:kern w:val="0"/>
          <w:sz w:val="22"/>
          <w:szCs w:val="22"/>
          <w14:ligatures w14:val="none"/>
        </w:rPr>
      </w:pPr>
      <w:r w:rsidRPr="00BE2917">
        <w:rPr>
          <w:rFonts w:ascii="Times New Roman" w:eastAsia="Times New Roman" w:hAnsi="Times New Roman" w:cs="Times New Roman"/>
          <w:i/>
          <w:iCs/>
          <w:kern w:val="0"/>
          <w:sz w:val="22"/>
          <w:szCs w:val="22"/>
          <w14:ligatures w14:val="none"/>
        </w:rPr>
        <w:t>Built SaaS platform (“Uber for spas”) for hotels and spas to manage client bookings</w:t>
      </w:r>
    </w:p>
    <w:p w14:paraId="68453546" w14:textId="194A226B" w:rsidR="00525C07" w:rsidRDefault="00525C07" w:rsidP="00464DAF">
      <w:pPr>
        <w:numPr>
          <w:ilvl w:val="0"/>
          <w:numId w:val="22"/>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525C07">
        <w:rPr>
          <w:rFonts w:ascii="Times New Roman" w:eastAsia="Times New Roman" w:hAnsi="Times New Roman" w:cs="Times New Roman"/>
          <w:kern w:val="0"/>
          <w:sz w:val="22"/>
          <w:szCs w:val="22"/>
          <w14:ligatures w14:val="none"/>
        </w:rPr>
        <w:t>Built a full stack booking platform for spas and hotels using Angular, Node.js/Express, and PostgreSQL.</w:t>
      </w:r>
    </w:p>
    <w:p w14:paraId="75678211" w14:textId="77777777" w:rsidR="00525C07" w:rsidRDefault="00525C07" w:rsidP="00464DAF">
      <w:pPr>
        <w:numPr>
          <w:ilvl w:val="0"/>
          <w:numId w:val="22"/>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525C07">
        <w:rPr>
          <w:rFonts w:ascii="Times New Roman" w:eastAsia="Times New Roman" w:hAnsi="Times New Roman" w:cs="Times New Roman"/>
          <w:kern w:val="0"/>
          <w:sz w:val="22"/>
          <w:szCs w:val="22"/>
          <w14:ligatures w14:val="none"/>
        </w:rPr>
        <w:t>Developed customer and provider portals with responsive frontends, improving UX and appointment workflows.</w:t>
      </w:r>
    </w:p>
    <w:p w14:paraId="396449BB" w14:textId="77777777" w:rsidR="00525C07" w:rsidRDefault="00525C07" w:rsidP="00464DAF">
      <w:pPr>
        <w:numPr>
          <w:ilvl w:val="0"/>
          <w:numId w:val="22"/>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525C07">
        <w:rPr>
          <w:rFonts w:ascii="Times New Roman" w:eastAsia="Times New Roman" w:hAnsi="Times New Roman" w:cs="Times New Roman"/>
          <w:kern w:val="0"/>
          <w:sz w:val="22"/>
          <w:szCs w:val="22"/>
          <w14:ligatures w14:val="none"/>
        </w:rPr>
        <w:t>Designed backend services with robust API versioning, error handling, and logging for reliability.</w:t>
      </w:r>
    </w:p>
    <w:p w14:paraId="34733C44" w14:textId="668948C6" w:rsidR="00A7133F" w:rsidRDefault="00464DAF" w:rsidP="00B15E1E">
      <w:pPr>
        <w:numPr>
          <w:ilvl w:val="0"/>
          <w:numId w:val="22"/>
        </w:num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r w:rsidRPr="00464DAF">
        <w:rPr>
          <w:rFonts w:ascii="Times New Roman" w:eastAsia="Times New Roman" w:hAnsi="Times New Roman" w:cs="Times New Roman"/>
          <w:kern w:val="0"/>
          <w:sz w:val="22"/>
          <w:szCs w:val="22"/>
          <w14:ligatures w14:val="none"/>
        </w:rPr>
        <w:t xml:space="preserve">Deployed production systems with </w:t>
      </w:r>
      <w:r w:rsidRPr="00464DAF">
        <w:rPr>
          <w:rFonts w:ascii="Times New Roman" w:eastAsia="Times New Roman" w:hAnsi="Times New Roman" w:cs="Times New Roman"/>
          <w:b/>
          <w:bCs/>
          <w:kern w:val="0"/>
          <w:sz w:val="22"/>
          <w:szCs w:val="22"/>
          <w14:ligatures w14:val="none"/>
        </w:rPr>
        <w:t>GitHub Actions CI/CD pipelines</w:t>
      </w:r>
      <w:r w:rsidRPr="00464DAF">
        <w:rPr>
          <w:rFonts w:ascii="Times New Roman" w:eastAsia="Times New Roman" w:hAnsi="Times New Roman" w:cs="Times New Roman"/>
          <w:kern w:val="0"/>
          <w:sz w:val="22"/>
          <w:szCs w:val="22"/>
          <w14:ligatures w14:val="none"/>
        </w:rPr>
        <w:t xml:space="preserve">, </w:t>
      </w:r>
      <w:r w:rsidRPr="00464DAF">
        <w:rPr>
          <w:rFonts w:ascii="Times New Roman" w:eastAsia="Times New Roman" w:hAnsi="Times New Roman" w:cs="Times New Roman"/>
          <w:b/>
          <w:bCs/>
          <w:kern w:val="0"/>
          <w:sz w:val="22"/>
          <w:szCs w:val="22"/>
          <w14:ligatures w14:val="none"/>
        </w:rPr>
        <w:t>Docker (local dev)</w:t>
      </w:r>
      <w:r w:rsidRPr="00464DAF">
        <w:rPr>
          <w:rFonts w:ascii="Times New Roman" w:eastAsia="Times New Roman" w:hAnsi="Times New Roman" w:cs="Times New Roman"/>
          <w:kern w:val="0"/>
          <w:sz w:val="22"/>
          <w:szCs w:val="22"/>
          <w14:ligatures w14:val="none"/>
        </w:rPr>
        <w:t xml:space="preserve">, and </w:t>
      </w:r>
      <w:r w:rsidRPr="00464DAF">
        <w:rPr>
          <w:rFonts w:ascii="Times New Roman" w:eastAsia="Times New Roman" w:hAnsi="Times New Roman" w:cs="Times New Roman"/>
          <w:b/>
          <w:bCs/>
          <w:kern w:val="0"/>
          <w:sz w:val="22"/>
          <w:szCs w:val="22"/>
          <w14:ligatures w14:val="none"/>
        </w:rPr>
        <w:t>Nginx</w:t>
      </w:r>
      <w:r w:rsidRPr="00464DAF">
        <w:rPr>
          <w:rFonts w:ascii="Times New Roman" w:eastAsia="Times New Roman" w:hAnsi="Times New Roman" w:cs="Times New Roman"/>
          <w:kern w:val="0"/>
          <w:sz w:val="22"/>
          <w:szCs w:val="22"/>
          <w14:ligatures w14:val="none"/>
        </w:rPr>
        <w:t>, ensuring reliable scalability.</w:t>
      </w:r>
    </w:p>
    <w:p w14:paraId="08421BDA" w14:textId="77777777" w:rsidR="00A7133F" w:rsidRDefault="00A7133F" w:rsidP="00A7133F">
      <w:pPr>
        <w:spacing w:before="100" w:beforeAutospacing="1" w:after="100" w:afterAutospacing="1" w:line="360" w:lineRule="auto"/>
        <w:contextualSpacing/>
        <w:rPr>
          <w:rFonts w:ascii="Times New Roman" w:eastAsia="Times New Roman" w:hAnsi="Times New Roman" w:cs="Times New Roman"/>
          <w:kern w:val="0"/>
          <w:sz w:val="22"/>
          <w:szCs w:val="22"/>
          <w14:ligatures w14:val="none"/>
        </w:rPr>
      </w:pPr>
    </w:p>
    <w:p w14:paraId="286A99C2" w14:textId="428C50BA" w:rsidR="007A122D" w:rsidRPr="00464DAF" w:rsidRDefault="003A4C16" w:rsidP="00A22C86">
      <w:pPr>
        <w:jc w:val="center"/>
        <w:rPr>
          <w:rFonts w:ascii="Times New Roman" w:hAnsi="Times New Roman" w:cs="Times New Roman"/>
          <w:b/>
          <w:bCs/>
          <w:sz w:val="22"/>
          <w:szCs w:val="22"/>
        </w:rPr>
      </w:pPr>
      <w:r w:rsidRPr="00464DAF">
        <w:rPr>
          <w:rFonts w:ascii="Times New Roman" w:hAnsi="Times New Roman" w:cs="Times New Roman"/>
          <w:b/>
          <w:bCs/>
          <w:sz w:val="22"/>
          <w:szCs w:val="22"/>
        </w:rPr>
        <w:t>SIDE</w:t>
      </w:r>
      <w:r w:rsidR="00B15E1E" w:rsidRPr="00464DAF">
        <w:rPr>
          <w:rFonts w:ascii="Times New Roman" w:hAnsi="Times New Roman" w:cs="Times New Roman"/>
          <w:b/>
          <w:bCs/>
          <w:sz w:val="22"/>
          <w:szCs w:val="22"/>
        </w:rPr>
        <w:t xml:space="preserve"> PROJECTS</w:t>
      </w:r>
    </w:p>
    <w:p w14:paraId="3B612555" w14:textId="319E7E93" w:rsidR="007A122D" w:rsidRPr="00A22C86" w:rsidRDefault="00B15E1E" w:rsidP="00464DAF">
      <w:pPr>
        <w:spacing w:line="360" w:lineRule="auto"/>
        <w:contextualSpacing/>
        <w:rPr>
          <w:rFonts w:ascii="Times New Roman" w:hAnsi="Times New Roman" w:cs="Times New Roman"/>
          <w:b/>
          <w:bCs/>
          <w:sz w:val="22"/>
          <w:szCs w:val="22"/>
        </w:rPr>
      </w:pPr>
      <w:r w:rsidRPr="00A22C86">
        <w:rPr>
          <w:rFonts w:ascii="Times New Roman" w:hAnsi="Times New Roman" w:cs="Times New Roman"/>
          <w:sz w:val="20"/>
          <w:szCs w:val="20"/>
        </w:rPr>
        <w:t xml:space="preserve"> </w:t>
      </w:r>
      <w:r w:rsidR="007A122D" w:rsidRPr="00A22C86">
        <w:rPr>
          <w:rFonts w:ascii="Times New Roman" w:hAnsi="Times New Roman" w:cs="Times New Roman"/>
          <w:b/>
          <w:bCs/>
          <w:sz w:val="22"/>
          <w:szCs w:val="22"/>
        </w:rPr>
        <w:t>Sure Odds – Sports Prediction App</w:t>
      </w:r>
    </w:p>
    <w:p w14:paraId="18E20E3D" w14:textId="77777777" w:rsidR="007A122D" w:rsidRPr="00464DAF" w:rsidRDefault="007A122D" w:rsidP="00464DAF">
      <w:pPr>
        <w:pStyle w:val="ListParagraph"/>
        <w:numPr>
          <w:ilvl w:val="0"/>
          <w:numId w:val="29"/>
        </w:numPr>
        <w:spacing w:line="360" w:lineRule="auto"/>
        <w:rPr>
          <w:rFonts w:ascii="Times New Roman" w:hAnsi="Times New Roman" w:cs="Times New Roman"/>
          <w:sz w:val="22"/>
          <w:szCs w:val="22"/>
        </w:rPr>
      </w:pPr>
      <w:r w:rsidRPr="00464DAF">
        <w:rPr>
          <w:rFonts w:ascii="Times New Roman" w:hAnsi="Times New Roman" w:cs="Times New Roman"/>
          <w:sz w:val="22"/>
          <w:szCs w:val="22"/>
        </w:rPr>
        <w:t>Full-stack deployment: Frontend (Netlify), Backend (Heroku), Database (MongoDB Atlas).</w:t>
      </w:r>
    </w:p>
    <w:p w14:paraId="33490444" w14:textId="77777777" w:rsidR="007A122D" w:rsidRPr="00464DAF" w:rsidRDefault="007A122D" w:rsidP="00464DAF">
      <w:pPr>
        <w:pStyle w:val="ListParagraph"/>
        <w:numPr>
          <w:ilvl w:val="0"/>
          <w:numId w:val="29"/>
        </w:numPr>
        <w:spacing w:line="360" w:lineRule="auto"/>
        <w:rPr>
          <w:rFonts w:ascii="Times New Roman" w:hAnsi="Times New Roman" w:cs="Times New Roman"/>
          <w:sz w:val="22"/>
          <w:szCs w:val="22"/>
        </w:rPr>
      </w:pPr>
      <w:r w:rsidRPr="00464DAF">
        <w:rPr>
          <w:rFonts w:ascii="Times New Roman" w:hAnsi="Times New Roman" w:cs="Times New Roman"/>
          <w:sz w:val="22"/>
          <w:szCs w:val="22"/>
        </w:rPr>
        <w:t>Designed and maintained CI/CD pipelines with GitHub Actions, enabling seamless feature rollouts.</w:t>
      </w:r>
    </w:p>
    <w:p w14:paraId="133570D5" w14:textId="77777777" w:rsidR="007A122D" w:rsidRPr="00464DAF" w:rsidRDefault="007A122D" w:rsidP="00464DAF">
      <w:pPr>
        <w:pStyle w:val="ListParagraph"/>
        <w:numPr>
          <w:ilvl w:val="0"/>
          <w:numId w:val="29"/>
        </w:numPr>
        <w:spacing w:line="360" w:lineRule="auto"/>
        <w:rPr>
          <w:rFonts w:ascii="Times New Roman" w:hAnsi="Times New Roman" w:cs="Times New Roman"/>
          <w:sz w:val="22"/>
          <w:szCs w:val="22"/>
        </w:rPr>
      </w:pPr>
      <w:r w:rsidRPr="00464DAF">
        <w:rPr>
          <w:rFonts w:ascii="Times New Roman" w:hAnsi="Times New Roman" w:cs="Times New Roman"/>
          <w:sz w:val="22"/>
          <w:szCs w:val="22"/>
        </w:rPr>
        <w:t>Integrated Stripe webhooks for secure post-payment code delivery.</w:t>
      </w:r>
    </w:p>
    <w:p w14:paraId="043663D7" w14:textId="77777777" w:rsidR="007A122D" w:rsidRPr="007A122D" w:rsidRDefault="007A122D" w:rsidP="00464DAF">
      <w:pPr>
        <w:spacing w:line="360" w:lineRule="auto"/>
        <w:contextualSpacing/>
        <w:rPr>
          <w:rFonts w:ascii="Times New Roman" w:hAnsi="Times New Roman" w:cs="Times New Roman"/>
          <w:b/>
          <w:bCs/>
          <w:sz w:val="22"/>
          <w:szCs w:val="22"/>
        </w:rPr>
      </w:pPr>
      <w:r w:rsidRPr="007A122D">
        <w:rPr>
          <w:rFonts w:ascii="Times New Roman" w:hAnsi="Times New Roman" w:cs="Times New Roman"/>
          <w:b/>
          <w:bCs/>
          <w:sz w:val="22"/>
          <w:szCs w:val="22"/>
        </w:rPr>
        <w:t>Access Code Delivery Bot</w:t>
      </w:r>
    </w:p>
    <w:p w14:paraId="35A0D505" w14:textId="77777777" w:rsidR="007A122D" w:rsidRPr="00464DAF" w:rsidRDefault="007A122D" w:rsidP="00464DAF">
      <w:pPr>
        <w:pStyle w:val="ListParagraph"/>
        <w:numPr>
          <w:ilvl w:val="0"/>
          <w:numId w:val="30"/>
        </w:numPr>
        <w:spacing w:line="360" w:lineRule="auto"/>
        <w:rPr>
          <w:rFonts w:ascii="Times New Roman" w:hAnsi="Times New Roman" w:cs="Times New Roman"/>
          <w:sz w:val="22"/>
          <w:szCs w:val="22"/>
        </w:rPr>
      </w:pPr>
      <w:r w:rsidRPr="00464DAF">
        <w:rPr>
          <w:rFonts w:ascii="Times New Roman" w:hAnsi="Times New Roman" w:cs="Times New Roman"/>
          <w:sz w:val="22"/>
          <w:szCs w:val="22"/>
        </w:rPr>
        <w:t>Built with Python/Node.js, deployed on Heroku with real-time event handling via Stripe webhooks.</w:t>
      </w:r>
    </w:p>
    <w:p w14:paraId="7618F735" w14:textId="42CA2E3C" w:rsidR="007A122D" w:rsidRPr="00464DAF" w:rsidRDefault="007A122D" w:rsidP="00464DAF">
      <w:pPr>
        <w:pStyle w:val="ListParagraph"/>
        <w:numPr>
          <w:ilvl w:val="0"/>
          <w:numId w:val="30"/>
        </w:numPr>
        <w:spacing w:line="360" w:lineRule="auto"/>
        <w:rPr>
          <w:rFonts w:ascii="Times New Roman" w:hAnsi="Times New Roman" w:cs="Times New Roman"/>
          <w:sz w:val="22"/>
          <w:szCs w:val="22"/>
        </w:rPr>
      </w:pPr>
      <w:r w:rsidRPr="00464DAF">
        <w:rPr>
          <w:rFonts w:ascii="Times New Roman" w:hAnsi="Times New Roman" w:cs="Times New Roman"/>
          <w:sz w:val="22"/>
          <w:szCs w:val="22"/>
        </w:rPr>
        <w:t>Automated delivery of codes via email/SMS and set up GCP logging and alerting for monitoring.</w:t>
      </w:r>
    </w:p>
    <w:p w14:paraId="36D096A7" w14:textId="77777777" w:rsidR="007A122D" w:rsidRPr="007A122D" w:rsidRDefault="007A122D" w:rsidP="00464DAF">
      <w:pPr>
        <w:spacing w:line="360" w:lineRule="auto"/>
        <w:contextualSpacing/>
        <w:rPr>
          <w:rFonts w:ascii="Times New Roman" w:hAnsi="Times New Roman" w:cs="Times New Roman"/>
          <w:b/>
          <w:bCs/>
          <w:sz w:val="22"/>
          <w:szCs w:val="22"/>
        </w:rPr>
      </w:pPr>
      <w:r w:rsidRPr="007A122D">
        <w:rPr>
          <w:rFonts w:ascii="Times New Roman" w:hAnsi="Times New Roman" w:cs="Times New Roman"/>
          <w:b/>
          <w:bCs/>
          <w:sz w:val="22"/>
          <w:szCs w:val="22"/>
        </w:rPr>
        <w:t>Twitter &amp; Discord Bots</w:t>
      </w:r>
    </w:p>
    <w:p w14:paraId="7B305BCE" w14:textId="77777777" w:rsidR="007A122D" w:rsidRPr="00464DAF" w:rsidRDefault="007A122D" w:rsidP="00464DAF">
      <w:pPr>
        <w:pStyle w:val="ListParagraph"/>
        <w:numPr>
          <w:ilvl w:val="0"/>
          <w:numId w:val="31"/>
        </w:numPr>
        <w:spacing w:line="360" w:lineRule="auto"/>
        <w:rPr>
          <w:rFonts w:ascii="Times New Roman" w:hAnsi="Times New Roman" w:cs="Times New Roman"/>
          <w:sz w:val="22"/>
          <w:szCs w:val="22"/>
        </w:rPr>
      </w:pPr>
      <w:r w:rsidRPr="00464DAF">
        <w:rPr>
          <w:rFonts w:ascii="Times New Roman" w:hAnsi="Times New Roman" w:cs="Times New Roman"/>
          <w:sz w:val="22"/>
          <w:szCs w:val="22"/>
        </w:rPr>
        <w:t>Developed and deployed bots using GCP Cloud Run and Heroku with fault-tolerant design.</w:t>
      </w:r>
    </w:p>
    <w:p w14:paraId="093EF78F" w14:textId="77777777" w:rsidR="007A122D" w:rsidRPr="00464DAF" w:rsidRDefault="007A122D" w:rsidP="00464DAF">
      <w:pPr>
        <w:pStyle w:val="ListParagraph"/>
        <w:numPr>
          <w:ilvl w:val="0"/>
          <w:numId w:val="31"/>
        </w:numPr>
        <w:spacing w:line="360" w:lineRule="auto"/>
        <w:rPr>
          <w:rFonts w:ascii="Times New Roman" w:hAnsi="Times New Roman" w:cs="Times New Roman"/>
          <w:sz w:val="22"/>
          <w:szCs w:val="22"/>
        </w:rPr>
      </w:pPr>
      <w:r w:rsidRPr="00464DAF">
        <w:rPr>
          <w:rFonts w:ascii="Times New Roman" w:hAnsi="Times New Roman" w:cs="Times New Roman"/>
          <w:sz w:val="22"/>
          <w:szCs w:val="22"/>
        </w:rPr>
        <w:t xml:space="preserve">Utilized </w:t>
      </w:r>
      <w:proofErr w:type="spellStart"/>
      <w:r w:rsidRPr="00464DAF">
        <w:rPr>
          <w:rFonts w:ascii="Times New Roman" w:hAnsi="Times New Roman" w:cs="Times New Roman"/>
          <w:sz w:val="22"/>
          <w:szCs w:val="22"/>
        </w:rPr>
        <w:t>cron</w:t>
      </w:r>
      <w:proofErr w:type="spellEnd"/>
      <w:r w:rsidRPr="00464DAF">
        <w:rPr>
          <w:rFonts w:ascii="Times New Roman" w:hAnsi="Times New Roman" w:cs="Times New Roman"/>
          <w:sz w:val="22"/>
          <w:szCs w:val="22"/>
        </w:rPr>
        <w:t xml:space="preserve"> jobs, webhooks, and structured logging for reliability and transparency.</w:t>
      </w:r>
    </w:p>
    <w:p w14:paraId="09D1BBA9" w14:textId="69078114" w:rsidR="00F35DDA" w:rsidRPr="00464DAF" w:rsidRDefault="00F35DDA" w:rsidP="00A22C86">
      <w:pPr>
        <w:rPr>
          <w:sz w:val="22"/>
          <w:szCs w:val="22"/>
        </w:rPr>
      </w:pPr>
    </w:p>
    <w:p w14:paraId="0F629F59" w14:textId="5B3E3406" w:rsidR="00A22C86" w:rsidRDefault="00A22C86" w:rsidP="00A22C86">
      <w:pPr>
        <w:jc w:val="center"/>
        <w:rPr>
          <w:rFonts w:ascii="Times New Roman" w:hAnsi="Times New Roman" w:cs="Times New Roman"/>
          <w:b/>
          <w:bCs/>
        </w:rPr>
      </w:pPr>
      <w:r w:rsidRPr="00A22C86">
        <w:rPr>
          <w:rFonts w:ascii="Times New Roman" w:hAnsi="Times New Roman" w:cs="Times New Roman"/>
          <w:b/>
          <w:bCs/>
        </w:rPr>
        <w:t>EDUCATION</w:t>
      </w:r>
    </w:p>
    <w:p w14:paraId="7345DE36" w14:textId="0F8D16CF" w:rsidR="00A22C86" w:rsidRPr="00464DAF" w:rsidRDefault="00A22C86" w:rsidP="00A22C86">
      <w:pPr>
        <w:contextualSpacing/>
        <w:rPr>
          <w:rFonts w:ascii="Times New Roman" w:hAnsi="Times New Roman" w:cs="Times New Roman"/>
          <w:b/>
          <w:bCs/>
          <w:sz w:val="22"/>
          <w:szCs w:val="22"/>
        </w:rPr>
      </w:pPr>
      <w:r w:rsidRPr="00A22C86">
        <w:rPr>
          <w:rFonts w:ascii="Times New Roman" w:hAnsi="Times New Roman" w:cs="Times New Roman"/>
          <w:b/>
          <w:bCs/>
          <w:sz w:val="22"/>
          <w:szCs w:val="22"/>
        </w:rPr>
        <w:lastRenderedPageBreak/>
        <w:t xml:space="preserve">Bluefield State University </w:t>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r>
      <w:r w:rsidRPr="00A22C86">
        <w:rPr>
          <w:rFonts w:ascii="Times New Roman" w:hAnsi="Times New Roman" w:cs="Times New Roman"/>
          <w:b/>
          <w:bCs/>
          <w:sz w:val="22"/>
          <w:szCs w:val="22"/>
        </w:rPr>
        <w:tab/>
        <w:t xml:space="preserve">                   May 2019 </w:t>
      </w:r>
      <w:r w:rsidRPr="00A22C86">
        <w:rPr>
          <w:rFonts w:ascii="Times New Roman" w:hAnsi="Times New Roman" w:cs="Times New Roman"/>
          <w:b/>
          <w:bCs/>
          <w:sz w:val="20"/>
          <w:szCs w:val="20"/>
        </w:rPr>
        <w:br/>
      </w:r>
      <w:r w:rsidRPr="00464DAF">
        <w:rPr>
          <w:rFonts w:ascii="Times New Roman" w:hAnsi="Times New Roman" w:cs="Times New Roman"/>
          <w:i/>
          <w:iCs/>
          <w:sz w:val="22"/>
          <w:szCs w:val="22"/>
        </w:rPr>
        <w:t>Bachelor of Science, Computer Science</w:t>
      </w:r>
    </w:p>
    <w:bookmarkEnd w:id="0"/>
    <w:p w14:paraId="28D914CC" w14:textId="77777777" w:rsidR="00A22C86" w:rsidRPr="00A22C86" w:rsidRDefault="00A22C86" w:rsidP="00A22C86">
      <w:pPr>
        <w:rPr>
          <w:rFonts w:ascii="Times New Roman" w:hAnsi="Times New Roman" w:cs="Times New Roman"/>
          <w:b/>
          <w:bCs/>
        </w:rPr>
      </w:pPr>
    </w:p>
    <w:sectPr w:rsidR="00A22C86" w:rsidRPr="00A22C86" w:rsidSect="001A14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A26F" w14:textId="77777777" w:rsidR="00165364" w:rsidRDefault="00165364" w:rsidP="001A14DC">
      <w:pPr>
        <w:spacing w:after="0" w:line="240" w:lineRule="auto"/>
      </w:pPr>
      <w:r>
        <w:separator/>
      </w:r>
    </w:p>
  </w:endnote>
  <w:endnote w:type="continuationSeparator" w:id="0">
    <w:p w14:paraId="0428EBF3" w14:textId="77777777" w:rsidR="00165364" w:rsidRDefault="00165364" w:rsidP="001A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5F59" w14:textId="77777777" w:rsidR="00165364" w:rsidRDefault="00165364" w:rsidP="001A14DC">
      <w:pPr>
        <w:spacing w:after="0" w:line="240" w:lineRule="auto"/>
      </w:pPr>
      <w:r>
        <w:separator/>
      </w:r>
    </w:p>
  </w:footnote>
  <w:footnote w:type="continuationSeparator" w:id="0">
    <w:p w14:paraId="08403D23" w14:textId="77777777" w:rsidR="00165364" w:rsidRDefault="00165364" w:rsidP="001A1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B907D92">
      <w:start w:val="1"/>
      <w:numFmt w:val="bullet"/>
      <w:lvlText w:val=""/>
      <w:lvlJc w:val="left"/>
      <w:pPr>
        <w:ind w:left="720" w:hanging="360"/>
      </w:pPr>
      <w:rPr>
        <w:rFonts w:ascii="Symbol" w:hAnsi="Symbol"/>
      </w:rPr>
    </w:lvl>
    <w:lvl w:ilvl="1" w:tplc="AF32A61C">
      <w:start w:val="1"/>
      <w:numFmt w:val="bullet"/>
      <w:lvlText w:val="o"/>
      <w:lvlJc w:val="left"/>
      <w:pPr>
        <w:tabs>
          <w:tab w:val="num" w:pos="1440"/>
        </w:tabs>
        <w:ind w:left="1440" w:hanging="360"/>
      </w:pPr>
      <w:rPr>
        <w:rFonts w:ascii="Courier New" w:hAnsi="Courier New"/>
      </w:rPr>
    </w:lvl>
    <w:lvl w:ilvl="2" w:tplc="1124ED6C">
      <w:start w:val="1"/>
      <w:numFmt w:val="bullet"/>
      <w:lvlText w:val=""/>
      <w:lvlJc w:val="left"/>
      <w:pPr>
        <w:tabs>
          <w:tab w:val="num" w:pos="2160"/>
        </w:tabs>
        <w:ind w:left="2160" w:hanging="360"/>
      </w:pPr>
      <w:rPr>
        <w:rFonts w:ascii="Wingdings" w:hAnsi="Wingdings"/>
      </w:rPr>
    </w:lvl>
    <w:lvl w:ilvl="3" w:tplc="0C2438A2">
      <w:start w:val="1"/>
      <w:numFmt w:val="bullet"/>
      <w:lvlText w:val=""/>
      <w:lvlJc w:val="left"/>
      <w:pPr>
        <w:tabs>
          <w:tab w:val="num" w:pos="2880"/>
        </w:tabs>
        <w:ind w:left="2880" w:hanging="360"/>
      </w:pPr>
      <w:rPr>
        <w:rFonts w:ascii="Symbol" w:hAnsi="Symbol"/>
      </w:rPr>
    </w:lvl>
    <w:lvl w:ilvl="4" w:tplc="F95846E2">
      <w:start w:val="1"/>
      <w:numFmt w:val="bullet"/>
      <w:lvlText w:val="o"/>
      <w:lvlJc w:val="left"/>
      <w:pPr>
        <w:tabs>
          <w:tab w:val="num" w:pos="3600"/>
        </w:tabs>
        <w:ind w:left="3600" w:hanging="360"/>
      </w:pPr>
      <w:rPr>
        <w:rFonts w:ascii="Courier New" w:hAnsi="Courier New"/>
      </w:rPr>
    </w:lvl>
    <w:lvl w:ilvl="5" w:tplc="D89A433E">
      <w:start w:val="1"/>
      <w:numFmt w:val="bullet"/>
      <w:lvlText w:val=""/>
      <w:lvlJc w:val="left"/>
      <w:pPr>
        <w:tabs>
          <w:tab w:val="num" w:pos="4320"/>
        </w:tabs>
        <w:ind w:left="4320" w:hanging="360"/>
      </w:pPr>
      <w:rPr>
        <w:rFonts w:ascii="Wingdings" w:hAnsi="Wingdings"/>
      </w:rPr>
    </w:lvl>
    <w:lvl w:ilvl="6" w:tplc="31B67D22">
      <w:start w:val="1"/>
      <w:numFmt w:val="bullet"/>
      <w:lvlText w:val=""/>
      <w:lvlJc w:val="left"/>
      <w:pPr>
        <w:tabs>
          <w:tab w:val="num" w:pos="5040"/>
        </w:tabs>
        <w:ind w:left="5040" w:hanging="360"/>
      </w:pPr>
      <w:rPr>
        <w:rFonts w:ascii="Symbol" w:hAnsi="Symbol"/>
      </w:rPr>
    </w:lvl>
    <w:lvl w:ilvl="7" w:tplc="03A2A9D6">
      <w:start w:val="1"/>
      <w:numFmt w:val="bullet"/>
      <w:lvlText w:val="o"/>
      <w:lvlJc w:val="left"/>
      <w:pPr>
        <w:tabs>
          <w:tab w:val="num" w:pos="5760"/>
        </w:tabs>
        <w:ind w:left="5760" w:hanging="360"/>
      </w:pPr>
      <w:rPr>
        <w:rFonts w:ascii="Courier New" w:hAnsi="Courier New"/>
      </w:rPr>
    </w:lvl>
    <w:lvl w:ilvl="8" w:tplc="E1CA9AF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6922B70">
      <w:start w:val="1"/>
      <w:numFmt w:val="bullet"/>
      <w:lvlText w:val=""/>
      <w:lvlJc w:val="left"/>
      <w:pPr>
        <w:ind w:left="720" w:hanging="360"/>
      </w:pPr>
      <w:rPr>
        <w:rFonts w:ascii="Symbol" w:hAnsi="Symbol"/>
      </w:rPr>
    </w:lvl>
    <w:lvl w:ilvl="1" w:tplc="EB363E9E">
      <w:start w:val="1"/>
      <w:numFmt w:val="bullet"/>
      <w:lvlText w:val="o"/>
      <w:lvlJc w:val="left"/>
      <w:pPr>
        <w:tabs>
          <w:tab w:val="num" w:pos="1440"/>
        </w:tabs>
        <w:ind w:left="1440" w:hanging="360"/>
      </w:pPr>
      <w:rPr>
        <w:rFonts w:ascii="Courier New" w:hAnsi="Courier New"/>
      </w:rPr>
    </w:lvl>
    <w:lvl w:ilvl="2" w:tplc="C6DEE948">
      <w:start w:val="1"/>
      <w:numFmt w:val="bullet"/>
      <w:lvlText w:val=""/>
      <w:lvlJc w:val="left"/>
      <w:pPr>
        <w:tabs>
          <w:tab w:val="num" w:pos="2160"/>
        </w:tabs>
        <w:ind w:left="2160" w:hanging="360"/>
      </w:pPr>
      <w:rPr>
        <w:rFonts w:ascii="Wingdings" w:hAnsi="Wingdings"/>
      </w:rPr>
    </w:lvl>
    <w:lvl w:ilvl="3" w:tplc="0CEE7C4A">
      <w:start w:val="1"/>
      <w:numFmt w:val="bullet"/>
      <w:lvlText w:val=""/>
      <w:lvlJc w:val="left"/>
      <w:pPr>
        <w:tabs>
          <w:tab w:val="num" w:pos="2880"/>
        </w:tabs>
        <w:ind w:left="2880" w:hanging="360"/>
      </w:pPr>
      <w:rPr>
        <w:rFonts w:ascii="Symbol" w:hAnsi="Symbol"/>
      </w:rPr>
    </w:lvl>
    <w:lvl w:ilvl="4" w:tplc="A386E112">
      <w:start w:val="1"/>
      <w:numFmt w:val="bullet"/>
      <w:lvlText w:val="o"/>
      <w:lvlJc w:val="left"/>
      <w:pPr>
        <w:tabs>
          <w:tab w:val="num" w:pos="3600"/>
        </w:tabs>
        <w:ind w:left="3600" w:hanging="360"/>
      </w:pPr>
      <w:rPr>
        <w:rFonts w:ascii="Courier New" w:hAnsi="Courier New"/>
      </w:rPr>
    </w:lvl>
    <w:lvl w:ilvl="5" w:tplc="2224362E">
      <w:start w:val="1"/>
      <w:numFmt w:val="bullet"/>
      <w:lvlText w:val=""/>
      <w:lvlJc w:val="left"/>
      <w:pPr>
        <w:tabs>
          <w:tab w:val="num" w:pos="4320"/>
        </w:tabs>
        <w:ind w:left="4320" w:hanging="360"/>
      </w:pPr>
      <w:rPr>
        <w:rFonts w:ascii="Wingdings" w:hAnsi="Wingdings"/>
      </w:rPr>
    </w:lvl>
    <w:lvl w:ilvl="6" w:tplc="D0F60652">
      <w:start w:val="1"/>
      <w:numFmt w:val="bullet"/>
      <w:lvlText w:val=""/>
      <w:lvlJc w:val="left"/>
      <w:pPr>
        <w:tabs>
          <w:tab w:val="num" w:pos="5040"/>
        </w:tabs>
        <w:ind w:left="5040" w:hanging="360"/>
      </w:pPr>
      <w:rPr>
        <w:rFonts w:ascii="Symbol" w:hAnsi="Symbol"/>
      </w:rPr>
    </w:lvl>
    <w:lvl w:ilvl="7" w:tplc="D160D634">
      <w:start w:val="1"/>
      <w:numFmt w:val="bullet"/>
      <w:lvlText w:val="o"/>
      <w:lvlJc w:val="left"/>
      <w:pPr>
        <w:tabs>
          <w:tab w:val="num" w:pos="5760"/>
        </w:tabs>
        <w:ind w:left="5760" w:hanging="360"/>
      </w:pPr>
      <w:rPr>
        <w:rFonts w:ascii="Courier New" w:hAnsi="Courier New"/>
      </w:rPr>
    </w:lvl>
    <w:lvl w:ilvl="8" w:tplc="1C007E1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D3494FA">
      <w:start w:val="1"/>
      <w:numFmt w:val="bullet"/>
      <w:lvlText w:val=""/>
      <w:lvlJc w:val="left"/>
      <w:pPr>
        <w:ind w:left="720" w:hanging="360"/>
      </w:pPr>
      <w:rPr>
        <w:rFonts w:ascii="Symbol" w:hAnsi="Symbol"/>
      </w:rPr>
    </w:lvl>
    <w:lvl w:ilvl="1" w:tplc="C8B8DA48">
      <w:start w:val="1"/>
      <w:numFmt w:val="bullet"/>
      <w:lvlText w:val="o"/>
      <w:lvlJc w:val="left"/>
      <w:pPr>
        <w:tabs>
          <w:tab w:val="num" w:pos="1440"/>
        </w:tabs>
        <w:ind w:left="1440" w:hanging="360"/>
      </w:pPr>
      <w:rPr>
        <w:rFonts w:ascii="Courier New" w:hAnsi="Courier New"/>
      </w:rPr>
    </w:lvl>
    <w:lvl w:ilvl="2" w:tplc="892A84BA">
      <w:start w:val="1"/>
      <w:numFmt w:val="bullet"/>
      <w:lvlText w:val=""/>
      <w:lvlJc w:val="left"/>
      <w:pPr>
        <w:tabs>
          <w:tab w:val="num" w:pos="2160"/>
        </w:tabs>
        <w:ind w:left="2160" w:hanging="360"/>
      </w:pPr>
      <w:rPr>
        <w:rFonts w:ascii="Wingdings" w:hAnsi="Wingdings"/>
      </w:rPr>
    </w:lvl>
    <w:lvl w:ilvl="3" w:tplc="38B25C16">
      <w:start w:val="1"/>
      <w:numFmt w:val="bullet"/>
      <w:lvlText w:val=""/>
      <w:lvlJc w:val="left"/>
      <w:pPr>
        <w:tabs>
          <w:tab w:val="num" w:pos="2880"/>
        </w:tabs>
        <w:ind w:left="2880" w:hanging="360"/>
      </w:pPr>
      <w:rPr>
        <w:rFonts w:ascii="Symbol" w:hAnsi="Symbol"/>
      </w:rPr>
    </w:lvl>
    <w:lvl w:ilvl="4" w:tplc="4BE023DE">
      <w:start w:val="1"/>
      <w:numFmt w:val="bullet"/>
      <w:lvlText w:val="o"/>
      <w:lvlJc w:val="left"/>
      <w:pPr>
        <w:tabs>
          <w:tab w:val="num" w:pos="3600"/>
        </w:tabs>
        <w:ind w:left="3600" w:hanging="360"/>
      </w:pPr>
      <w:rPr>
        <w:rFonts w:ascii="Courier New" w:hAnsi="Courier New"/>
      </w:rPr>
    </w:lvl>
    <w:lvl w:ilvl="5" w:tplc="7CD8D880">
      <w:start w:val="1"/>
      <w:numFmt w:val="bullet"/>
      <w:lvlText w:val=""/>
      <w:lvlJc w:val="left"/>
      <w:pPr>
        <w:tabs>
          <w:tab w:val="num" w:pos="4320"/>
        </w:tabs>
        <w:ind w:left="4320" w:hanging="360"/>
      </w:pPr>
      <w:rPr>
        <w:rFonts w:ascii="Wingdings" w:hAnsi="Wingdings"/>
      </w:rPr>
    </w:lvl>
    <w:lvl w:ilvl="6" w:tplc="5FFCC9E2">
      <w:start w:val="1"/>
      <w:numFmt w:val="bullet"/>
      <w:lvlText w:val=""/>
      <w:lvlJc w:val="left"/>
      <w:pPr>
        <w:tabs>
          <w:tab w:val="num" w:pos="5040"/>
        </w:tabs>
        <w:ind w:left="5040" w:hanging="360"/>
      </w:pPr>
      <w:rPr>
        <w:rFonts w:ascii="Symbol" w:hAnsi="Symbol"/>
      </w:rPr>
    </w:lvl>
    <w:lvl w:ilvl="7" w:tplc="74461A9E">
      <w:start w:val="1"/>
      <w:numFmt w:val="bullet"/>
      <w:lvlText w:val="o"/>
      <w:lvlJc w:val="left"/>
      <w:pPr>
        <w:tabs>
          <w:tab w:val="num" w:pos="5760"/>
        </w:tabs>
        <w:ind w:left="5760" w:hanging="360"/>
      </w:pPr>
      <w:rPr>
        <w:rFonts w:ascii="Courier New" w:hAnsi="Courier New"/>
      </w:rPr>
    </w:lvl>
    <w:lvl w:ilvl="8" w:tplc="6C9C307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79E0060">
      <w:start w:val="1"/>
      <w:numFmt w:val="bullet"/>
      <w:lvlText w:val=""/>
      <w:lvlJc w:val="left"/>
      <w:pPr>
        <w:ind w:left="720" w:hanging="360"/>
      </w:pPr>
      <w:rPr>
        <w:rFonts w:ascii="Symbol" w:hAnsi="Symbol"/>
      </w:rPr>
    </w:lvl>
    <w:lvl w:ilvl="1" w:tplc="BD529A60">
      <w:start w:val="1"/>
      <w:numFmt w:val="bullet"/>
      <w:lvlText w:val="o"/>
      <w:lvlJc w:val="left"/>
      <w:pPr>
        <w:tabs>
          <w:tab w:val="num" w:pos="1440"/>
        </w:tabs>
        <w:ind w:left="1440" w:hanging="360"/>
      </w:pPr>
      <w:rPr>
        <w:rFonts w:ascii="Courier New" w:hAnsi="Courier New"/>
      </w:rPr>
    </w:lvl>
    <w:lvl w:ilvl="2" w:tplc="E94E1A70">
      <w:start w:val="1"/>
      <w:numFmt w:val="bullet"/>
      <w:lvlText w:val=""/>
      <w:lvlJc w:val="left"/>
      <w:pPr>
        <w:tabs>
          <w:tab w:val="num" w:pos="2160"/>
        </w:tabs>
        <w:ind w:left="2160" w:hanging="360"/>
      </w:pPr>
      <w:rPr>
        <w:rFonts w:ascii="Wingdings" w:hAnsi="Wingdings"/>
      </w:rPr>
    </w:lvl>
    <w:lvl w:ilvl="3" w:tplc="BBDA2AE6">
      <w:start w:val="1"/>
      <w:numFmt w:val="bullet"/>
      <w:lvlText w:val=""/>
      <w:lvlJc w:val="left"/>
      <w:pPr>
        <w:tabs>
          <w:tab w:val="num" w:pos="2880"/>
        </w:tabs>
        <w:ind w:left="2880" w:hanging="360"/>
      </w:pPr>
      <w:rPr>
        <w:rFonts w:ascii="Symbol" w:hAnsi="Symbol"/>
      </w:rPr>
    </w:lvl>
    <w:lvl w:ilvl="4" w:tplc="FFE47760">
      <w:start w:val="1"/>
      <w:numFmt w:val="bullet"/>
      <w:lvlText w:val="o"/>
      <w:lvlJc w:val="left"/>
      <w:pPr>
        <w:tabs>
          <w:tab w:val="num" w:pos="3600"/>
        </w:tabs>
        <w:ind w:left="3600" w:hanging="360"/>
      </w:pPr>
      <w:rPr>
        <w:rFonts w:ascii="Courier New" w:hAnsi="Courier New"/>
      </w:rPr>
    </w:lvl>
    <w:lvl w:ilvl="5" w:tplc="2C02C99A">
      <w:start w:val="1"/>
      <w:numFmt w:val="bullet"/>
      <w:lvlText w:val=""/>
      <w:lvlJc w:val="left"/>
      <w:pPr>
        <w:tabs>
          <w:tab w:val="num" w:pos="4320"/>
        </w:tabs>
        <w:ind w:left="4320" w:hanging="360"/>
      </w:pPr>
      <w:rPr>
        <w:rFonts w:ascii="Wingdings" w:hAnsi="Wingdings"/>
      </w:rPr>
    </w:lvl>
    <w:lvl w:ilvl="6" w:tplc="954853A2">
      <w:start w:val="1"/>
      <w:numFmt w:val="bullet"/>
      <w:lvlText w:val=""/>
      <w:lvlJc w:val="left"/>
      <w:pPr>
        <w:tabs>
          <w:tab w:val="num" w:pos="5040"/>
        </w:tabs>
        <w:ind w:left="5040" w:hanging="360"/>
      </w:pPr>
      <w:rPr>
        <w:rFonts w:ascii="Symbol" w:hAnsi="Symbol"/>
      </w:rPr>
    </w:lvl>
    <w:lvl w:ilvl="7" w:tplc="F318881A">
      <w:start w:val="1"/>
      <w:numFmt w:val="bullet"/>
      <w:lvlText w:val="o"/>
      <w:lvlJc w:val="left"/>
      <w:pPr>
        <w:tabs>
          <w:tab w:val="num" w:pos="5760"/>
        </w:tabs>
        <w:ind w:left="5760" w:hanging="360"/>
      </w:pPr>
      <w:rPr>
        <w:rFonts w:ascii="Courier New" w:hAnsi="Courier New"/>
      </w:rPr>
    </w:lvl>
    <w:lvl w:ilvl="8" w:tplc="B9F8EDC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5CC6EDE">
      <w:start w:val="1"/>
      <w:numFmt w:val="bullet"/>
      <w:lvlText w:val=""/>
      <w:lvlJc w:val="left"/>
      <w:pPr>
        <w:ind w:left="720" w:hanging="360"/>
      </w:pPr>
      <w:rPr>
        <w:rFonts w:ascii="Symbol" w:hAnsi="Symbol"/>
      </w:rPr>
    </w:lvl>
    <w:lvl w:ilvl="1" w:tplc="D1567D92">
      <w:start w:val="1"/>
      <w:numFmt w:val="bullet"/>
      <w:lvlText w:val="o"/>
      <w:lvlJc w:val="left"/>
      <w:pPr>
        <w:tabs>
          <w:tab w:val="num" w:pos="1440"/>
        </w:tabs>
        <w:ind w:left="1440" w:hanging="360"/>
      </w:pPr>
      <w:rPr>
        <w:rFonts w:ascii="Courier New" w:hAnsi="Courier New"/>
      </w:rPr>
    </w:lvl>
    <w:lvl w:ilvl="2" w:tplc="E5D6BEB2">
      <w:start w:val="1"/>
      <w:numFmt w:val="bullet"/>
      <w:lvlText w:val=""/>
      <w:lvlJc w:val="left"/>
      <w:pPr>
        <w:tabs>
          <w:tab w:val="num" w:pos="2160"/>
        </w:tabs>
        <w:ind w:left="2160" w:hanging="360"/>
      </w:pPr>
      <w:rPr>
        <w:rFonts w:ascii="Wingdings" w:hAnsi="Wingdings"/>
      </w:rPr>
    </w:lvl>
    <w:lvl w:ilvl="3" w:tplc="530C6A86">
      <w:start w:val="1"/>
      <w:numFmt w:val="bullet"/>
      <w:lvlText w:val=""/>
      <w:lvlJc w:val="left"/>
      <w:pPr>
        <w:tabs>
          <w:tab w:val="num" w:pos="2880"/>
        </w:tabs>
        <w:ind w:left="2880" w:hanging="360"/>
      </w:pPr>
      <w:rPr>
        <w:rFonts w:ascii="Symbol" w:hAnsi="Symbol"/>
      </w:rPr>
    </w:lvl>
    <w:lvl w:ilvl="4" w:tplc="16589D24">
      <w:start w:val="1"/>
      <w:numFmt w:val="bullet"/>
      <w:lvlText w:val="o"/>
      <w:lvlJc w:val="left"/>
      <w:pPr>
        <w:tabs>
          <w:tab w:val="num" w:pos="3600"/>
        </w:tabs>
        <w:ind w:left="3600" w:hanging="360"/>
      </w:pPr>
      <w:rPr>
        <w:rFonts w:ascii="Courier New" w:hAnsi="Courier New"/>
      </w:rPr>
    </w:lvl>
    <w:lvl w:ilvl="5" w:tplc="0C4ACF58">
      <w:start w:val="1"/>
      <w:numFmt w:val="bullet"/>
      <w:lvlText w:val=""/>
      <w:lvlJc w:val="left"/>
      <w:pPr>
        <w:tabs>
          <w:tab w:val="num" w:pos="4320"/>
        </w:tabs>
        <w:ind w:left="4320" w:hanging="360"/>
      </w:pPr>
      <w:rPr>
        <w:rFonts w:ascii="Wingdings" w:hAnsi="Wingdings"/>
      </w:rPr>
    </w:lvl>
    <w:lvl w:ilvl="6" w:tplc="DD0E23EC">
      <w:start w:val="1"/>
      <w:numFmt w:val="bullet"/>
      <w:lvlText w:val=""/>
      <w:lvlJc w:val="left"/>
      <w:pPr>
        <w:tabs>
          <w:tab w:val="num" w:pos="5040"/>
        </w:tabs>
        <w:ind w:left="5040" w:hanging="360"/>
      </w:pPr>
      <w:rPr>
        <w:rFonts w:ascii="Symbol" w:hAnsi="Symbol"/>
      </w:rPr>
    </w:lvl>
    <w:lvl w:ilvl="7" w:tplc="66508B6E">
      <w:start w:val="1"/>
      <w:numFmt w:val="bullet"/>
      <w:lvlText w:val="o"/>
      <w:lvlJc w:val="left"/>
      <w:pPr>
        <w:tabs>
          <w:tab w:val="num" w:pos="5760"/>
        </w:tabs>
        <w:ind w:left="5760" w:hanging="360"/>
      </w:pPr>
      <w:rPr>
        <w:rFonts w:ascii="Courier New" w:hAnsi="Courier New"/>
      </w:rPr>
    </w:lvl>
    <w:lvl w:ilvl="8" w:tplc="605E6E64">
      <w:start w:val="1"/>
      <w:numFmt w:val="bullet"/>
      <w:lvlText w:val=""/>
      <w:lvlJc w:val="left"/>
      <w:pPr>
        <w:tabs>
          <w:tab w:val="num" w:pos="6480"/>
        </w:tabs>
        <w:ind w:left="6480" w:hanging="360"/>
      </w:pPr>
      <w:rPr>
        <w:rFonts w:ascii="Wingdings" w:hAnsi="Wingdings"/>
      </w:rPr>
    </w:lvl>
  </w:abstractNum>
  <w:abstractNum w:abstractNumId="5" w15:restartNumberingAfterBreak="0">
    <w:nsid w:val="03E76740"/>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F002D"/>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D3953"/>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D7D9F"/>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44D04"/>
    <w:multiLevelType w:val="hybridMultilevel"/>
    <w:tmpl w:val="6E620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62134"/>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87877"/>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51AA4"/>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848A4"/>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31903"/>
    <w:multiLevelType w:val="hybridMultilevel"/>
    <w:tmpl w:val="A1803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3778C"/>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A4380"/>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82E33"/>
    <w:multiLevelType w:val="hybridMultilevel"/>
    <w:tmpl w:val="DFA2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1C3406"/>
    <w:multiLevelType w:val="multilevel"/>
    <w:tmpl w:val="336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653A3"/>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E53DA"/>
    <w:multiLevelType w:val="multilevel"/>
    <w:tmpl w:val="3AC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26C19"/>
    <w:multiLevelType w:val="hybridMultilevel"/>
    <w:tmpl w:val="99860E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D07ECF"/>
    <w:multiLevelType w:val="hybridMultilevel"/>
    <w:tmpl w:val="1B3AF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70054"/>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047CA"/>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C0948"/>
    <w:multiLevelType w:val="multilevel"/>
    <w:tmpl w:val="7BE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80FD7"/>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F5E49"/>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2318B"/>
    <w:multiLevelType w:val="hybridMultilevel"/>
    <w:tmpl w:val="42CAAB9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5C4A1D"/>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A844A9"/>
    <w:multiLevelType w:val="multilevel"/>
    <w:tmpl w:val="9A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517605">
    <w:abstractNumId w:val="0"/>
  </w:num>
  <w:num w:numId="2" w16cid:durableId="930238678">
    <w:abstractNumId w:val="1"/>
  </w:num>
  <w:num w:numId="3" w16cid:durableId="1276523214">
    <w:abstractNumId w:val="2"/>
  </w:num>
  <w:num w:numId="4" w16cid:durableId="1580141037">
    <w:abstractNumId w:val="3"/>
  </w:num>
  <w:num w:numId="5" w16cid:durableId="1067654966">
    <w:abstractNumId w:val="4"/>
  </w:num>
  <w:num w:numId="6" w16cid:durableId="97606921">
    <w:abstractNumId w:val="22"/>
  </w:num>
  <w:num w:numId="7" w16cid:durableId="900754803">
    <w:abstractNumId w:val="14"/>
  </w:num>
  <w:num w:numId="8" w16cid:durableId="1800873680">
    <w:abstractNumId w:val="28"/>
  </w:num>
  <w:num w:numId="9" w16cid:durableId="1273243710">
    <w:abstractNumId w:val="9"/>
  </w:num>
  <w:num w:numId="10" w16cid:durableId="251622093">
    <w:abstractNumId w:val="17"/>
  </w:num>
  <w:num w:numId="11" w16cid:durableId="1556625276">
    <w:abstractNumId w:val="21"/>
  </w:num>
  <w:num w:numId="12" w16cid:durableId="1589650496">
    <w:abstractNumId w:val="20"/>
  </w:num>
  <w:num w:numId="13" w16cid:durableId="18629829">
    <w:abstractNumId w:val="25"/>
  </w:num>
  <w:num w:numId="14" w16cid:durableId="1082026267">
    <w:abstractNumId w:val="26"/>
  </w:num>
  <w:num w:numId="15" w16cid:durableId="815486366">
    <w:abstractNumId w:val="0"/>
  </w:num>
  <w:num w:numId="16" w16cid:durableId="315693927">
    <w:abstractNumId w:val="29"/>
  </w:num>
  <w:num w:numId="17" w16cid:durableId="193812476">
    <w:abstractNumId w:val="13"/>
  </w:num>
  <w:num w:numId="18" w16cid:durableId="600063143">
    <w:abstractNumId w:val="10"/>
  </w:num>
  <w:num w:numId="19" w16cid:durableId="1558399948">
    <w:abstractNumId w:val="7"/>
  </w:num>
  <w:num w:numId="20" w16cid:durableId="793669135">
    <w:abstractNumId w:val="11"/>
  </w:num>
  <w:num w:numId="21" w16cid:durableId="1018386314">
    <w:abstractNumId w:val="5"/>
  </w:num>
  <w:num w:numId="22" w16cid:durableId="1550070851">
    <w:abstractNumId w:val="6"/>
  </w:num>
  <w:num w:numId="23" w16cid:durableId="901214350">
    <w:abstractNumId w:val="16"/>
  </w:num>
  <w:num w:numId="24" w16cid:durableId="1588996411">
    <w:abstractNumId w:val="19"/>
  </w:num>
  <w:num w:numId="25" w16cid:durableId="1459378664">
    <w:abstractNumId w:val="27"/>
  </w:num>
  <w:num w:numId="26" w16cid:durableId="671419311">
    <w:abstractNumId w:val="24"/>
  </w:num>
  <w:num w:numId="27" w16cid:durableId="1611401854">
    <w:abstractNumId w:val="15"/>
  </w:num>
  <w:num w:numId="28" w16cid:durableId="1724526934">
    <w:abstractNumId w:val="30"/>
  </w:num>
  <w:num w:numId="29" w16cid:durableId="2056729485">
    <w:abstractNumId w:val="23"/>
  </w:num>
  <w:num w:numId="30" w16cid:durableId="1734767143">
    <w:abstractNumId w:val="8"/>
  </w:num>
  <w:num w:numId="31" w16cid:durableId="1511220521">
    <w:abstractNumId w:val="12"/>
  </w:num>
  <w:num w:numId="32" w16cid:durableId="8007348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DA"/>
    <w:rsid w:val="0003261B"/>
    <w:rsid w:val="000A66C2"/>
    <w:rsid w:val="000E6FFA"/>
    <w:rsid w:val="00111A86"/>
    <w:rsid w:val="00165364"/>
    <w:rsid w:val="001A14DC"/>
    <w:rsid w:val="001B3AF1"/>
    <w:rsid w:val="001F3FE9"/>
    <w:rsid w:val="003A4318"/>
    <w:rsid w:val="003A4C16"/>
    <w:rsid w:val="003F091D"/>
    <w:rsid w:val="00433E0D"/>
    <w:rsid w:val="00464DAF"/>
    <w:rsid w:val="0049421F"/>
    <w:rsid w:val="004B2DC8"/>
    <w:rsid w:val="00525C07"/>
    <w:rsid w:val="00593390"/>
    <w:rsid w:val="005B5BFA"/>
    <w:rsid w:val="0064492E"/>
    <w:rsid w:val="00757954"/>
    <w:rsid w:val="00772F2F"/>
    <w:rsid w:val="007A122D"/>
    <w:rsid w:val="00882FC2"/>
    <w:rsid w:val="008931DF"/>
    <w:rsid w:val="008D4AF6"/>
    <w:rsid w:val="008D74F5"/>
    <w:rsid w:val="009D0E3B"/>
    <w:rsid w:val="00A22C86"/>
    <w:rsid w:val="00A23649"/>
    <w:rsid w:val="00A7133F"/>
    <w:rsid w:val="00B15E1E"/>
    <w:rsid w:val="00B42F16"/>
    <w:rsid w:val="00B65F5C"/>
    <w:rsid w:val="00B95300"/>
    <w:rsid w:val="00BA0EB6"/>
    <w:rsid w:val="00BE2917"/>
    <w:rsid w:val="00C81E50"/>
    <w:rsid w:val="00CF0C78"/>
    <w:rsid w:val="00CF755D"/>
    <w:rsid w:val="00D625A4"/>
    <w:rsid w:val="00D97C3B"/>
    <w:rsid w:val="00E477E1"/>
    <w:rsid w:val="00E5711E"/>
    <w:rsid w:val="00E74594"/>
    <w:rsid w:val="00E8687B"/>
    <w:rsid w:val="00F06B40"/>
    <w:rsid w:val="00F35DDA"/>
    <w:rsid w:val="00F369DF"/>
    <w:rsid w:val="00F73A8C"/>
    <w:rsid w:val="00FC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08B0"/>
  <w15:chartTrackingRefBased/>
  <w15:docId w15:val="{7C34D17E-0770-41AD-A25C-78EF0B7F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DDA"/>
    <w:rPr>
      <w:rFonts w:eastAsiaTheme="majorEastAsia" w:cstheme="majorBidi"/>
      <w:color w:val="272727" w:themeColor="text1" w:themeTint="D8"/>
    </w:rPr>
  </w:style>
  <w:style w:type="paragraph" w:styleId="Title">
    <w:name w:val="Title"/>
    <w:basedOn w:val="Normal"/>
    <w:next w:val="Normal"/>
    <w:link w:val="TitleChar"/>
    <w:uiPriority w:val="10"/>
    <w:qFormat/>
    <w:rsid w:val="00F35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DDA"/>
    <w:pPr>
      <w:spacing w:before="160"/>
      <w:jc w:val="center"/>
    </w:pPr>
    <w:rPr>
      <w:i/>
      <w:iCs/>
      <w:color w:val="404040" w:themeColor="text1" w:themeTint="BF"/>
    </w:rPr>
  </w:style>
  <w:style w:type="character" w:customStyle="1" w:styleId="QuoteChar">
    <w:name w:val="Quote Char"/>
    <w:basedOn w:val="DefaultParagraphFont"/>
    <w:link w:val="Quote"/>
    <w:uiPriority w:val="29"/>
    <w:rsid w:val="00F35DDA"/>
    <w:rPr>
      <w:i/>
      <w:iCs/>
      <w:color w:val="404040" w:themeColor="text1" w:themeTint="BF"/>
    </w:rPr>
  </w:style>
  <w:style w:type="paragraph" w:styleId="ListParagraph">
    <w:name w:val="List Paragraph"/>
    <w:basedOn w:val="Normal"/>
    <w:uiPriority w:val="34"/>
    <w:qFormat/>
    <w:rsid w:val="00F35DDA"/>
    <w:pPr>
      <w:ind w:left="720"/>
      <w:contextualSpacing/>
    </w:pPr>
  </w:style>
  <w:style w:type="character" w:styleId="IntenseEmphasis">
    <w:name w:val="Intense Emphasis"/>
    <w:basedOn w:val="DefaultParagraphFont"/>
    <w:uiPriority w:val="21"/>
    <w:qFormat/>
    <w:rsid w:val="00F35DDA"/>
    <w:rPr>
      <w:i/>
      <w:iCs/>
      <w:color w:val="0F4761" w:themeColor="accent1" w:themeShade="BF"/>
    </w:rPr>
  </w:style>
  <w:style w:type="paragraph" w:styleId="IntenseQuote">
    <w:name w:val="Intense Quote"/>
    <w:basedOn w:val="Normal"/>
    <w:next w:val="Normal"/>
    <w:link w:val="IntenseQuoteChar"/>
    <w:uiPriority w:val="30"/>
    <w:qFormat/>
    <w:rsid w:val="00F35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DDA"/>
    <w:rPr>
      <w:i/>
      <w:iCs/>
      <w:color w:val="0F4761" w:themeColor="accent1" w:themeShade="BF"/>
    </w:rPr>
  </w:style>
  <w:style w:type="character" w:styleId="IntenseReference">
    <w:name w:val="Intense Reference"/>
    <w:basedOn w:val="DefaultParagraphFont"/>
    <w:uiPriority w:val="32"/>
    <w:qFormat/>
    <w:rsid w:val="00F35DDA"/>
    <w:rPr>
      <w:b/>
      <w:bCs/>
      <w:smallCaps/>
      <w:color w:val="0F4761" w:themeColor="accent1" w:themeShade="BF"/>
      <w:spacing w:val="5"/>
    </w:rPr>
  </w:style>
  <w:style w:type="table" w:customStyle="1" w:styleId="divdocumenttable">
    <w:name w:val="div_document_table"/>
    <w:basedOn w:val="TableNormal"/>
    <w:rsid w:val="00F35DDA"/>
    <w:pPr>
      <w:spacing w:after="0" w:line="240" w:lineRule="auto"/>
    </w:pPr>
    <w:rPr>
      <w:rFonts w:ascii="Times New Roman" w:eastAsia="Times New Roman" w:hAnsi="Times New Roman" w:cs="Times New Roman"/>
      <w:kern w:val="0"/>
      <w:sz w:val="20"/>
      <w:szCs w:val="20"/>
      <w14:ligatures w14:val="none"/>
    </w:rPr>
    <w:tblPr>
      <w:tblInd w:w="0" w:type="nil"/>
    </w:tblPr>
  </w:style>
  <w:style w:type="paragraph" w:styleId="Header">
    <w:name w:val="header"/>
    <w:basedOn w:val="Normal"/>
    <w:link w:val="HeaderChar"/>
    <w:uiPriority w:val="99"/>
    <w:unhideWhenUsed/>
    <w:rsid w:val="001A1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DC"/>
  </w:style>
  <w:style w:type="paragraph" w:styleId="Footer">
    <w:name w:val="footer"/>
    <w:basedOn w:val="Normal"/>
    <w:link w:val="FooterChar"/>
    <w:uiPriority w:val="99"/>
    <w:unhideWhenUsed/>
    <w:rsid w:val="001A1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DC"/>
  </w:style>
  <w:style w:type="paragraph" w:styleId="NormalWeb">
    <w:name w:val="Normal (Web)"/>
    <w:basedOn w:val="Normal"/>
    <w:uiPriority w:val="99"/>
    <w:semiHidden/>
    <w:unhideWhenUsed/>
    <w:rsid w:val="007A122D"/>
    <w:rPr>
      <w:rFonts w:ascii="Times New Roman" w:hAnsi="Times New Roman" w:cs="Times New Roman"/>
    </w:rPr>
  </w:style>
  <w:style w:type="character" w:styleId="Hyperlink">
    <w:name w:val="Hyperlink"/>
    <w:basedOn w:val="DefaultParagraphFont"/>
    <w:uiPriority w:val="99"/>
    <w:unhideWhenUsed/>
    <w:rsid w:val="00525C07"/>
    <w:rPr>
      <w:color w:val="467886" w:themeColor="hyperlink"/>
      <w:u w:val="single"/>
    </w:rPr>
  </w:style>
  <w:style w:type="character" w:styleId="UnresolvedMention">
    <w:name w:val="Unresolved Mention"/>
    <w:basedOn w:val="DefaultParagraphFont"/>
    <w:uiPriority w:val="99"/>
    <w:semiHidden/>
    <w:unhideWhenUsed/>
    <w:rsid w:val="00525C07"/>
    <w:rPr>
      <w:color w:val="605E5C"/>
      <w:shd w:val="clear" w:color="auto" w:fill="E1DFDD"/>
    </w:rPr>
  </w:style>
  <w:style w:type="character" w:styleId="FollowedHyperlink">
    <w:name w:val="FollowedHyperlink"/>
    <w:basedOn w:val="DefaultParagraphFont"/>
    <w:uiPriority w:val="99"/>
    <w:semiHidden/>
    <w:unhideWhenUsed/>
    <w:rsid w:val="00525C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jadeye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everyonesbud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8119C-B837-4376-9685-B2BEDC54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Synniah Carolus</dc:creator>
  <cp:keywords/>
  <dc:description/>
  <cp:lastModifiedBy>Synniah Carolus</cp:lastModifiedBy>
  <cp:revision>7</cp:revision>
  <dcterms:created xsi:type="dcterms:W3CDTF">2025-08-18T22:20:00Z</dcterms:created>
  <dcterms:modified xsi:type="dcterms:W3CDTF">2025-09-30T19:09:00Z</dcterms:modified>
</cp:coreProperties>
</file>